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Grigliatabella"/>
        <w:tblpPr w:leftFromText="141" w:rightFromText="141" w:horzAnchor="margin" w:tblpY="54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B32B2" w:rsidRPr="00F94DDA" w:rsidTr="00091740">
        <w:trPr>
          <w:trHeight w:val="1699"/>
        </w:trPr>
        <w:tc>
          <w:tcPr>
            <w:tcW w:w="2500" w:type="pct"/>
          </w:tcPr>
          <w:p w:rsidR="008B32B2" w:rsidRPr="00F94DDA" w:rsidRDefault="008B32B2" w:rsidP="008B32B2">
            <w:pPr>
              <w:jc w:val="center"/>
            </w:pPr>
            <w:r w:rsidRPr="00F94DDA">
              <w:rPr>
                <w:noProof/>
                <w:lang w:eastAsia="it-IT"/>
              </w:rPr>
              <w:drawing>
                <wp:inline distT="0" distB="0" distL="0" distR="0">
                  <wp:extent cx="1943100" cy="1111394"/>
                  <wp:effectExtent l="19050" t="0" r="0" b="0"/>
                  <wp:docPr id="2" name="Immagine 1" descr="C:\Users\carla.assetta\AppData\Local\Microsoft\Windows\Temporary Internet Files\Content.Outlook\4GFIGU4I\CHIETI_VENER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a.assetta\AppData\Local\Microsoft\Windows\Temporary Internet Files\Content.Outlook\4GFIGU4I\CHIETI_VENER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088" cy="1114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32B2" w:rsidRPr="00F94DDA" w:rsidRDefault="008B32B2" w:rsidP="008B32B2">
            <w:pPr>
              <w:pStyle w:val="Didascalia"/>
              <w:jc w:val="center"/>
              <w:rPr>
                <w:b/>
              </w:rPr>
            </w:pPr>
            <w:r w:rsidRPr="00F94DDA">
              <w:rPr>
                <w:b/>
              </w:rPr>
              <w:t>COMUNE DI CHIETI</w:t>
            </w:r>
          </w:p>
          <w:p w:rsidR="008B32B2" w:rsidRPr="00F94DDA" w:rsidRDefault="008B32B2" w:rsidP="008B32B2">
            <w:pPr>
              <w:jc w:val="center"/>
            </w:pPr>
          </w:p>
        </w:tc>
        <w:tc>
          <w:tcPr>
            <w:tcW w:w="2500" w:type="pct"/>
          </w:tcPr>
          <w:p w:rsidR="008B32B2" w:rsidRPr="00F94DDA" w:rsidRDefault="008B32B2" w:rsidP="00091740">
            <w:pPr>
              <w:jc w:val="center"/>
            </w:pPr>
            <w:r w:rsidRPr="00F94DDA">
              <w:rPr>
                <w:noProof/>
                <w:lang w:eastAsia="it-IT"/>
              </w:rPr>
              <w:drawing>
                <wp:inline distT="0" distB="0" distL="0" distR="0">
                  <wp:extent cx="676275" cy="832339"/>
                  <wp:effectExtent l="19050" t="0" r="9525" b="0"/>
                  <wp:docPr id="5" name="Immagine 4" descr="http://www.comune.casalincontrada.ch.it/logo_comu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mune.casalincontrada.ch.it/logo_comu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2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32B2" w:rsidRPr="00F94DDA" w:rsidRDefault="008B32B2" w:rsidP="00091740">
            <w:pPr>
              <w:jc w:val="center"/>
            </w:pPr>
          </w:p>
          <w:p w:rsidR="008B32B2" w:rsidRPr="00F94DDA" w:rsidRDefault="008B32B2" w:rsidP="00091740">
            <w:pPr>
              <w:jc w:val="center"/>
              <w:rPr>
                <w:b/>
              </w:rPr>
            </w:pPr>
            <w:r w:rsidRPr="00F94DDA">
              <w:rPr>
                <w:b/>
              </w:rPr>
              <w:t>COMUNE DI CASALINCONTRADA</w:t>
            </w:r>
          </w:p>
          <w:p w:rsidR="008B32B2" w:rsidRPr="00F94DDA" w:rsidRDefault="008B32B2" w:rsidP="00091740">
            <w:pPr>
              <w:jc w:val="center"/>
            </w:pPr>
          </w:p>
        </w:tc>
      </w:tr>
    </w:tbl>
    <w:p w:rsidR="008B32B2" w:rsidRPr="00F94DDA" w:rsidRDefault="008B32B2" w:rsidP="008B32B2">
      <w:pPr>
        <w:ind w:left="10"/>
        <w:jc w:val="center"/>
        <w:rPr>
          <w:b/>
        </w:rPr>
      </w:pPr>
      <w:r w:rsidRPr="00F94DDA">
        <w:rPr>
          <w:b/>
        </w:rPr>
        <w:t xml:space="preserve">                                                                                                                                                        </w:t>
      </w:r>
    </w:p>
    <w:p w:rsidR="00FB09C5" w:rsidRDefault="00FB09C5" w:rsidP="00FB09C5">
      <w:pPr>
        <w:spacing w:line="480" w:lineRule="auto"/>
        <w:ind w:right="-11"/>
        <w:jc w:val="center"/>
        <w:rPr>
          <w:b/>
          <w:i/>
          <w:lang w:bidi="hi-IN"/>
        </w:rPr>
      </w:pPr>
    </w:p>
    <w:p w:rsidR="00FB09C5" w:rsidRDefault="00FB09C5" w:rsidP="00FB09C5">
      <w:pPr>
        <w:ind w:right="-11"/>
        <w:jc w:val="center"/>
        <w:rPr>
          <w:b/>
          <w:lang w:bidi="hi-IN"/>
        </w:rPr>
      </w:pPr>
    </w:p>
    <w:p w:rsidR="00FB09C5" w:rsidRPr="00FB09C5" w:rsidRDefault="00FA6B8C" w:rsidP="00FB09C5">
      <w:pPr>
        <w:ind w:right="-11"/>
        <w:jc w:val="center"/>
        <w:rPr>
          <w:b/>
          <w:lang w:bidi="hi-IN"/>
        </w:rPr>
      </w:pPr>
      <w:r w:rsidRPr="00FB09C5">
        <w:rPr>
          <w:b/>
          <w:lang w:bidi="hi-IN"/>
        </w:rPr>
        <w:t>Interventi  per il Dopo Di Noi</w:t>
      </w:r>
    </w:p>
    <w:p w:rsidR="00506216" w:rsidRPr="00FB09C5" w:rsidRDefault="00FA6B8C" w:rsidP="00FB09C5">
      <w:pPr>
        <w:ind w:right="-11"/>
        <w:jc w:val="center"/>
        <w:rPr>
          <w:b/>
          <w:lang w:bidi="hi-IN"/>
        </w:rPr>
      </w:pPr>
      <w:r w:rsidRPr="00FB09C5">
        <w:rPr>
          <w:b/>
          <w:lang w:bidi="hi-IN"/>
        </w:rPr>
        <w:t>MODELLO DI DOMANDA</w:t>
      </w:r>
    </w:p>
    <w:p w:rsidR="00986229" w:rsidRPr="006D11BC" w:rsidRDefault="00986229">
      <w:pPr>
        <w:spacing w:line="366" w:lineRule="exact"/>
        <w:rPr>
          <w:b/>
          <w:i/>
          <w:sz w:val="20"/>
          <w:lang w:bidi="hi-IN"/>
        </w:rPr>
      </w:pPr>
    </w:p>
    <w:p w:rsidR="00986229" w:rsidRPr="006D11BC" w:rsidRDefault="00986229">
      <w:pPr>
        <w:spacing w:line="309" w:lineRule="exact"/>
        <w:rPr>
          <w:sz w:val="20"/>
          <w:lang w:bidi="hi-IN"/>
        </w:rPr>
      </w:pPr>
    </w:p>
    <w:p w:rsidR="00986229" w:rsidRPr="006D11BC" w:rsidRDefault="00FA6B8C">
      <w:pPr>
        <w:spacing w:line="360" w:lineRule="auto"/>
        <w:jc w:val="both"/>
      </w:pPr>
      <w:r w:rsidRPr="006D11BC">
        <w:rPr>
          <w:sz w:val="20"/>
        </w:rPr>
        <w:t>Il/La Sottoscritto/a _______________________________________________nato a ____________________________</w:t>
      </w:r>
    </w:p>
    <w:p w:rsidR="00986229" w:rsidRPr="006D11BC" w:rsidRDefault="00FA6B8C">
      <w:pPr>
        <w:spacing w:line="360" w:lineRule="auto"/>
        <w:jc w:val="both"/>
      </w:pPr>
      <w:r w:rsidRPr="006D11BC">
        <w:rPr>
          <w:sz w:val="20"/>
        </w:rPr>
        <w:t>il___________________________ e residente a __________________________________________</w:t>
      </w:r>
      <w:r w:rsidR="00695EB4" w:rsidRPr="006D11BC">
        <w:rPr>
          <w:sz w:val="20"/>
        </w:rPr>
        <w:t>_______________</w:t>
      </w:r>
      <w:r w:rsidRPr="006D11BC">
        <w:rPr>
          <w:sz w:val="20"/>
        </w:rPr>
        <w:t xml:space="preserve"> </w:t>
      </w:r>
    </w:p>
    <w:p w:rsidR="00986229" w:rsidRPr="006D11BC" w:rsidRDefault="00FA6B8C">
      <w:pPr>
        <w:spacing w:line="360" w:lineRule="auto"/>
        <w:jc w:val="both"/>
      </w:pPr>
      <w:r w:rsidRPr="006D11BC">
        <w:rPr>
          <w:sz w:val="20"/>
        </w:rPr>
        <w:t>in via________________________________________</w:t>
      </w:r>
      <w:r w:rsidR="00695EB4" w:rsidRPr="006D11BC">
        <w:rPr>
          <w:sz w:val="20"/>
        </w:rPr>
        <w:t>__________</w:t>
      </w:r>
      <w:r w:rsidRPr="006D11BC">
        <w:rPr>
          <w:sz w:val="20"/>
        </w:rPr>
        <w:t>__</w:t>
      </w:r>
      <w:r w:rsidR="00695EB4" w:rsidRPr="006D11BC">
        <w:rPr>
          <w:sz w:val="20"/>
        </w:rPr>
        <w:t xml:space="preserve">_________________________     </w:t>
      </w:r>
      <w:r w:rsidRPr="006D11BC">
        <w:rPr>
          <w:sz w:val="20"/>
        </w:rPr>
        <w:t xml:space="preserve">n. ________ </w:t>
      </w:r>
    </w:p>
    <w:p w:rsidR="00986229" w:rsidRPr="006D11BC" w:rsidRDefault="00FA6B8C">
      <w:pPr>
        <w:spacing w:line="360" w:lineRule="auto"/>
        <w:jc w:val="both"/>
      </w:pPr>
      <w:r w:rsidRPr="006D11BC">
        <w:rPr>
          <w:sz w:val="20"/>
        </w:rPr>
        <w:t>C.F._________________________________________</w:t>
      </w:r>
      <w:r w:rsidR="00695EB4" w:rsidRPr="006D11BC">
        <w:rPr>
          <w:sz w:val="20"/>
        </w:rPr>
        <w:t>______</w:t>
      </w:r>
      <w:r w:rsidRPr="006D11BC">
        <w:rPr>
          <w:sz w:val="20"/>
        </w:rPr>
        <w:t xml:space="preserve"> Tel.__________________________________________</w:t>
      </w:r>
    </w:p>
    <w:p w:rsidR="00986229" w:rsidRPr="006D11BC" w:rsidRDefault="00986229">
      <w:pPr>
        <w:jc w:val="both"/>
        <w:rPr>
          <w:sz w:val="20"/>
        </w:rPr>
      </w:pPr>
    </w:p>
    <w:p w:rsidR="00986229" w:rsidRPr="006D11BC" w:rsidRDefault="00986229">
      <w:pPr>
        <w:jc w:val="both"/>
        <w:rPr>
          <w:sz w:val="20"/>
        </w:rPr>
      </w:pPr>
    </w:p>
    <w:p w:rsidR="00986229" w:rsidRPr="006D11BC" w:rsidRDefault="00FA6B8C">
      <w:pPr>
        <w:jc w:val="both"/>
      </w:pPr>
      <w:r w:rsidRPr="006D11BC">
        <w:rPr>
          <w:sz w:val="20"/>
        </w:rPr>
        <w:t>In qualit</w:t>
      </w:r>
      <w:r w:rsidRPr="006D11BC">
        <w:rPr>
          <w:sz w:val="20"/>
        </w:rPr>
        <w:t>à</w:t>
      </w:r>
      <w:r w:rsidRPr="006D11BC">
        <w:rPr>
          <w:sz w:val="20"/>
        </w:rPr>
        <w:t xml:space="preserve"> di:</w:t>
      </w:r>
    </w:p>
    <w:p w:rsidR="00986229" w:rsidRPr="006D11BC" w:rsidRDefault="00FA6B8C">
      <w:pPr>
        <w:ind w:left="360"/>
        <w:jc w:val="both"/>
      </w:pPr>
      <w:r w:rsidRPr="006D11BC">
        <w:rPr>
          <w:rFonts w:ascii="Symbol" w:hAnsi="Symbol"/>
          <w:sz w:val="20"/>
        </w:rPr>
        <w:t></w:t>
      </w:r>
      <w:r w:rsidRPr="006D11BC">
        <w:rPr>
          <w:sz w:val="20"/>
        </w:rPr>
        <w:t xml:space="preserve"> Interessato;</w:t>
      </w:r>
    </w:p>
    <w:p w:rsidR="00986229" w:rsidRPr="006D11BC" w:rsidRDefault="00FA6B8C">
      <w:pPr>
        <w:ind w:left="360"/>
        <w:jc w:val="both"/>
      </w:pPr>
      <w:r w:rsidRPr="006D11BC">
        <w:rPr>
          <w:rFonts w:ascii="Symbol" w:hAnsi="Symbol"/>
          <w:sz w:val="20"/>
        </w:rPr>
        <w:t></w:t>
      </w:r>
      <w:r w:rsidRPr="006D11BC">
        <w:rPr>
          <w:sz w:val="20"/>
        </w:rPr>
        <w:t xml:space="preserve"> Tutore</w:t>
      </w:r>
    </w:p>
    <w:p w:rsidR="00986229" w:rsidRPr="006D11BC" w:rsidRDefault="00FA6B8C">
      <w:pPr>
        <w:ind w:left="360"/>
        <w:jc w:val="both"/>
      </w:pPr>
      <w:r w:rsidRPr="006D11BC">
        <w:rPr>
          <w:rFonts w:ascii="Symbol" w:hAnsi="Symbol"/>
          <w:sz w:val="20"/>
        </w:rPr>
        <w:t></w:t>
      </w:r>
      <w:r w:rsidRPr="006D11BC">
        <w:rPr>
          <w:sz w:val="20"/>
        </w:rPr>
        <w:t xml:space="preserve"> Amministratore di Sostegno</w:t>
      </w:r>
    </w:p>
    <w:p w:rsidR="00986229" w:rsidRPr="006D11BC" w:rsidRDefault="00FA6B8C">
      <w:pPr>
        <w:ind w:left="360"/>
        <w:jc w:val="both"/>
      </w:pPr>
      <w:r w:rsidRPr="006D11BC">
        <w:rPr>
          <w:rFonts w:ascii="Symbol" w:hAnsi="Symbol"/>
          <w:sz w:val="20"/>
        </w:rPr>
        <w:t></w:t>
      </w:r>
      <w:r w:rsidRPr="006D11BC">
        <w:rPr>
          <w:sz w:val="20"/>
        </w:rPr>
        <w:t xml:space="preserve"> Familiare</w:t>
      </w:r>
    </w:p>
    <w:p w:rsidR="00986229" w:rsidRPr="006D11BC" w:rsidRDefault="00986229">
      <w:pPr>
        <w:spacing w:line="360" w:lineRule="auto"/>
        <w:jc w:val="both"/>
        <w:rPr>
          <w:sz w:val="20"/>
        </w:rPr>
      </w:pPr>
    </w:p>
    <w:p w:rsidR="00986229" w:rsidRPr="006D11BC" w:rsidRDefault="00FA6B8C">
      <w:pPr>
        <w:spacing w:line="360" w:lineRule="auto"/>
        <w:jc w:val="both"/>
      </w:pPr>
      <w:r w:rsidRPr="006D11BC">
        <w:rPr>
          <w:sz w:val="20"/>
        </w:rPr>
        <w:t>Del/della Sig./Sig.ra ___________________________________________</w:t>
      </w:r>
      <w:r w:rsidR="00695EB4" w:rsidRPr="006D11BC">
        <w:rPr>
          <w:sz w:val="20"/>
        </w:rPr>
        <w:t xml:space="preserve">________________________________  </w:t>
      </w:r>
      <w:r w:rsidRPr="006D11BC">
        <w:rPr>
          <w:sz w:val="20"/>
        </w:rPr>
        <w:t>nato a _______________________________</w:t>
      </w:r>
      <w:r w:rsidR="00695EB4" w:rsidRPr="006D11BC">
        <w:rPr>
          <w:sz w:val="20"/>
        </w:rPr>
        <w:t xml:space="preserve">_________ , </w:t>
      </w:r>
      <w:r w:rsidRPr="006D11BC">
        <w:rPr>
          <w:sz w:val="20"/>
        </w:rPr>
        <w:t>il _______________________</w:t>
      </w:r>
      <w:r w:rsidR="00695EB4" w:rsidRPr="006D11BC">
        <w:rPr>
          <w:sz w:val="20"/>
        </w:rPr>
        <w:t>___________</w:t>
      </w:r>
      <w:r w:rsidRPr="006D11BC">
        <w:rPr>
          <w:sz w:val="20"/>
        </w:rPr>
        <w:t>_</w:t>
      </w:r>
      <w:r w:rsidR="00695EB4" w:rsidRPr="006D11BC">
        <w:rPr>
          <w:sz w:val="20"/>
        </w:rPr>
        <w:t xml:space="preserve">    </w:t>
      </w:r>
      <w:r w:rsidRPr="006D11BC">
        <w:rPr>
          <w:sz w:val="20"/>
        </w:rPr>
        <w:t>e residente a ___________________________</w:t>
      </w:r>
      <w:r w:rsidR="00695EB4" w:rsidRPr="006D11BC">
        <w:rPr>
          <w:sz w:val="20"/>
        </w:rPr>
        <w:t xml:space="preserve">____________  </w:t>
      </w:r>
      <w:r w:rsidRPr="006D11BC">
        <w:rPr>
          <w:sz w:val="20"/>
        </w:rPr>
        <w:t>in via _____________________________________</w:t>
      </w:r>
      <w:r w:rsidR="00695EB4" w:rsidRPr="006D11BC">
        <w:rPr>
          <w:sz w:val="20"/>
        </w:rPr>
        <w:t>____</w:t>
      </w:r>
      <w:r w:rsidRPr="006D11BC">
        <w:rPr>
          <w:sz w:val="20"/>
        </w:rPr>
        <w:t xml:space="preserve"> n.______ </w:t>
      </w:r>
    </w:p>
    <w:p w:rsidR="00986229" w:rsidRPr="006D11BC" w:rsidRDefault="00FA6B8C">
      <w:pPr>
        <w:spacing w:line="360" w:lineRule="auto"/>
        <w:jc w:val="both"/>
      </w:pPr>
      <w:r w:rsidRPr="006D11BC">
        <w:rPr>
          <w:sz w:val="20"/>
        </w:rPr>
        <w:t>C.F. ________________________________________</w:t>
      </w:r>
      <w:r w:rsidR="00695EB4" w:rsidRPr="006D11BC">
        <w:rPr>
          <w:sz w:val="20"/>
        </w:rPr>
        <w:t>______</w:t>
      </w:r>
      <w:r w:rsidRPr="006D11BC">
        <w:rPr>
          <w:sz w:val="20"/>
        </w:rPr>
        <w:t>_ Tel. _________________________________________</w:t>
      </w:r>
    </w:p>
    <w:p w:rsidR="00986229" w:rsidRPr="006D11BC" w:rsidRDefault="00986229">
      <w:pPr>
        <w:spacing w:line="345" w:lineRule="exact"/>
        <w:rPr>
          <w:sz w:val="20"/>
          <w:lang w:bidi="hi-IN"/>
        </w:rPr>
      </w:pPr>
    </w:p>
    <w:p w:rsidR="00986229" w:rsidRPr="006D11BC" w:rsidRDefault="00FA6B8C">
      <w:pPr>
        <w:spacing w:line="240" w:lineRule="atLeast"/>
        <w:ind w:right="-9"/>
        <w:jc w:val="center"/>
      </w:pPr>
      <w:r w:rsidRPr="006D11BC">
        <w:rPr>
          <w:b/>
          <w:sz w:val="20"/>
          <w:lang w:bidi="hi-IN"/>
        </w:rPr>
        <w:t>CHIEDE</w:t>
      </w:r>
    </w:p>
    <w:p w:rsidR="00986229" w:rsidRPr="006D11BC" w:rsidRDefault="00986229">
      <w:pPr>
        <w:spacing w:line="279" w:lineRule="exact"/>
        <w:rPr>
          <w:sz w:val="20"/>
          <w:lang w:bidi="hi-IN"/>
        </w:rPr>
      </w:pPr>
    </w:p>
    <w:p w:rsidR="00986229" w:rsidRPr="006D11BC" w:rsidRDefault="00FA6B8C">
      <w:pPr>
        <w:spacing w:line="204" w:lineRule="auto"/>
        <w:ind w:left="10"/>
        <w:jc w:val="both"/>
      </w:pPr>
      <w:r w:rsidRPr="006D11BC">
        <w:rPr>
          <w:sz w:val="20"/>
          <w:lang w:bidi="hi-IN"/>
        </w:rPr>
        <w:t>di partecipare all</w:t>
      </w:r>
      <w:r w:rsidRPr="006D11BC">
        <w:rPr>
          <w:sz w:val="20"/>
          <w:lang w:bidi="hi-IN"/>
        </w:rPr>
        <w:t>’</w:t>
      </w:r>
      <w:r w:rsidRPr="006D11BC">
        <w:rPr>
          <w:sz w:val="20"/>
          <w:lang w:bidi="hi-IN"/>
        </w:rPr>
        <w:t xml:space="preserve">Avviso Pubblico per la selezione di progetti personalizzati per il </w:t>
      </w:r>
      <w:r w:rsidRPr="006D11BC">
        <w:rPr>
          <w:sz w:val="20"/>
          <w:lang w:bidi="hi-IN"/>
        </w:rPr>
        <w:t>“</w:t>
      </w:r>
      <w:r w:rsidRPr="006D11BC">
        <w:rPr>
          <w:sz w:val="20"/>
          <w:lang w:bidi="hi-IN"/>
        </w:rPr>
        <w:t>Dopo di Noi</w:t>
      </w:r>
      <w:r w:rsidRPr="006D11BC">
        <w:rPr>
          <w:sz w:val="20"/>
          <w:lang w:bidi="hi-IN"/>
        </w:rPr>
        <w:t>”</w:t>
      </w:r>
      <w:r w:rsidRPr="006D11BC">
        <w:rPr>
          <w:sz w:val="20"/>
          <w:lang w:bidi="hi-IN"/>
        </w:rPr>
        <w:t xml:space="preserve"> diretti a persone con disabilit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 grave priva del sostegno familiare.</w:t>
      </w:r>
    </w:p>
    <w:p w:rsidR="00986229" w:rsidRPr="006D11BC" w:rsidRDefault="00986229">
      <w:pPr>
        <w:spacing w:line="279" w:lineRule="exact"/>
        <w:jc w:val="both"/>
        <w:rPr>
          <w:sz w:val="20"/>
          <w:lang w:bidi="hi-IN"/>
        </w:rPr>
      </w:pPr>
    </w:p>
    <w:p w:rsidR="00986229" w:rsidRPr="006D11BC" w:rsidRDefault="00FA6B8C">
      <w:pPr>
        <w:spacing w:line="204" w:lineRule="auto"/>
        <w:ind w:left="10"/>
        <w:jc w:val="both"/>
      </w:pPr>
      <w:r w:rsidRPr="006D11BC">
        <w:rPr>
          <w:sz w:val="20"/>
          <w:lang w:bidi="hi-IN"/>
        </w:rPr>
        <w:t>Consapevole delle sanzioni penali previste dall</w:t>
      </w:r>
      <w:r w:rsidRPr="006D11BC">
        <w:rPr>
          <w:sz w:val="20"/>
          <w:lang w:bidi="hi-IN"/>
        </w:rPr>
        <w:t>’</w:t>
      </w:r>
      <w:r w:rsidRPr="006D11BC">
        <w:rPr>
          <w:sz w:val="20"/>
          <w:lang w:bidi="hi-IN"/>
        </w:rPr>
        <w:t>art. 76 del DPR n. 445/2000, per le ipotesi di falsit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 in atti e dichiarazioni mendaci </w:t>
      </w:r>
      <w:r w:rsidRPr="006D11BC">
        <w:rPr>
          <w:b/>
          <w:sz w:val="20"/>
          <w:lang w:bidi="hi-IN"/>
        </w:rPr>
        <w:t>dichiara</w:t>
      </w:r>
      <w:r w:rsidRPr="006D11BC">
        <w:rPr>
          <w:sz w:val="20"/>
          <w:lang w:bidi="hi-IN"/>
        </w:rPr>
        <w:t xml:space="preserve"> di essere in possesso dei requisiti soggettivi di ammissibilit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 ed in particolare, che:</w:t>
      </w:r>
    </w:p>
    <w:p w:rsidR="00986229" w:rsidRPr="006D11BC" w:rsidRDefault="00986229">
      <w:pPr>
        <w:spacing w:line="204" w:lineRule="auto"/>
        <w:ind w:left="10"/>
        <w:jc w:val="both"/>
        <w:rPr>
          <w:sz w:val="20"/>
          <w:lang w:bidi="hi-IN"/>
        </w:rPr>
      </w:pPr>
    </w:p>
    <w:p w:rsidR="00986229" w:rsidRPr="006D11BC" w:rsidRDefault="00FA6B8C">
      <w:pPr>
        <w:numPr>
          <w:ilvl w:val="0"/>
          <w:numId w:val="2"/>
        </w:numPr>
        <w:spacing w:line="204" w:lineRule="auto"/>
        <w:jc w:val="both"/>
      </w:pPr>
      <w:r w:rsidRPr="006D11BC">
        <w:rPr>
          <w:sz w:val="20"/>
          <w:lang w:bidi="hi-IN"/>
        </w:rPr>
        <w:t>la disabilit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 di cui </w:t>
      </w:r>
      <w:r w:rsidRPr="006D11BC">
        <w:rPr>
          <w:sz w:val="20"/>
          <w:lang w:bidi="hi-IN"/>
        </w:rPr>
        <w:t>è</w:t>
      </w:r>
      <w:r w:rsidRPr="006D11BC">
        <w:rPr>
          <w:sz w:val="20"/>
          <w:lang w:bidi="hi-IN"/>
        </w:rPr>
        <w:t xml:space="preserve"> portatore non </w:t>
      </w:r>
      <w:r w:rsidRPr="006D11BC">
        <w:rPr>
          <w:sz w:val="20"/>
          <w:lang w:bidi="hi-IN"/>
        </w:rPr>
        <w:t>è</w:t>
      </w:r>
      <w:r w:rsidRPr="006D11BC">
        <w:rPr>
          <w:sz w:val="20"/>
          <w:lang w:bidi="hi-IN"/>
        </w:rPr>
        <w:t xml:space="preserve"> determinata dal naturale invecchiamento o da patologie connesse alla senilit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>;</w:t>
      </w:r>
    </w:p>
    <w:p w:rsidR="00986229" w:rsidRPr="006D11BC" w:rsidRDefault="00986229">
      <w:pPr>
        <w:spacing w:line="204" w:lineRule="auto"/>
        <w:ind w:left="730"/>
        <w:jc w:val="both"/>
        <w:rPr>
          <w:sz w:val="20"/>
          <w:lang w:bidi="hi-IN"/>
        </w:rPr>
      </w:pPr>
    </w:p>
    <w:p w:rsidR="00986229" w:rsidRPr="006D11BC" w:rsidRDefault="00FA6B8C">
      <w:pPr>
        <w:numPr>
          <w:ilvl w:val="0"/>
          <w:numId w:val="2"/>
        </w:numPr>
        <w:spacing w:line="204" w:lineRule="auto"/>
        <w:jc w:val="both"/>
      </w:pPr>
      <w:r w:rsidRPr="006D11BC">
        <w:rPr>
          <w:sz w:val="20"/>
          <w:lang w:bidi="hi-IN"/>
        </w:rPr>
        <w:t>di essere in possesso della certificazione di disabilit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 grave, riconosciuta ai sensi dell</w:t>
      </w:r>
      <w:r w:rsidRPr="006D11BC">
        <w:rPr>
          <w:sz w:val="20"/>
          <w:lang w:bidi="hi-IN"/>
        </w:rPr>
        <w:t>’</w:t>
      </w:r>
      <w:r w:rsidRPr="006D11BC">
        <w:rPr>
          <w:sz w:val="20"/>
          <w:lang w:bidi="hi-IN"/>
        </w:rPr>
        <w:t>art.3, comma 3 della legge 104/92, accertata nelle modalit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 indicate all</w:t>
      </w:r>
      <w:r w:rsidRPr="006D11BC">
        <w:rPr>
          <w:sz w:val="20"/>
          <w:lang w:bidi="hi-IN"/>
        </w:rPr>
        <w:t>’</w:t>
      </w:r>
      <w:r w:rsidRPr="006D11BC">
        <w:rPr>
          <w:sz w:val="20"/>
          <w:lang w:bidi="hi-IN"/>
        </w:rPr>
        <w:t>articolo 4 della medesima legge;</w:t>
      </w:r>
    </w:p>
    <w:p w:rsidR="00986229" w:rsidRPr="006D11BC" w:rsidRDefault="00986229">
      <w:pPr>
        <w:spacing w:line="204" w:lineRule="auto"/>
        <w:ind w:left="730"/>
        <w:jc w:val="both"/>
        <w:rPr>
          <w:sz w:val="20"/>
          <w:lang w:bidi="hi-IN"/>
        </w:rPr>
      </w:pPr>
    </w:p>
    <w:p w:rsidR="00986229" w:rsidRPr="006D11BC" w:rsidRDefault="00FA6B8C">
      <w:pPr>
        <w:numPr>
          <w:ilvl w:val="0"/>
          <w:numId w:val="2"/>
        </w:numPr>
        <w:spacing w:line="204" w:lineRule="auto"/>
        <w:jc w:val="both"/>
      </w:pPr>
      <w:r w:rsidRPr="006D11BC">
        <w:rPr>
          <w:sz w:val="20"/>
          <w:lang w:bidi="hi-IN"/>
        </w:rPr>
        <w:t xml:space="preserve">di essere residente nel Comune di </w:t>
      </w:r>
      <w:r w:rsidR="00695EB4" w:rsidRPr="006D11BC">
        <w:rPr>
          <w:sz w:val="20"/>
          <w:lang w:bidi="hi-IN"/>
        </w:rPr>
        <w:t>……………………………………………</w:t>
      </w:r>
      <w:r w:rsidR="00FB09C5">
        <w:rPr>
          <w:sz w:val="20"/>
          <w:lang w:bidi="hi-IN"/>
        </w:rPr>
        <w:t>..</w:t>
      </w:r>
      <w:r w:rsidRPr="006D11BC">
        <w:rPr>
          <w:sz w:val="20"/>
          <w:lang w:bidi="hi-IN"/>
        </w:rPr>
        <w:t>ricompreso nell</w:t>
      </w:r>
      <w:r w:rsidRPr="006D11BC">
        <w:rPr>
          <w:sz w:val="20"/>
          <w:lang w:bidi="hi-IN"/>
        </w:rPr>
        <w:t>’</w:t>
      </w:r>
      <w:r w:rsidRPr="006D11BC">
        <w:rPr>
          <w:sz w:val="20"/>
          <w:lang w:bidi="hi-IN"/>
        </w:rPr>
        <w:t xml:space="preserve">Ambito Distrettuale Sociale n. </w:t>
      </w:r>
      <w:r w:rsidR="00506216">
        <w:rPr>
          <w:sz w:val="20"/>
          <w:lang w:bidi="hi-IN"/>
        </w:rPr>
        <w:t>8</w:t>
      </w:r>
      <w:r w:rsidR="00695EB4" w:rsidRPr="006D11BC">
        <w:rPr>
          <w:sz w:val="20"/>
          <w:lang w:bidi="hi-IN"/>
        </w:rPr>
        <w:t xml:space="preserve"> </w:t>
      </w:r>
      <w:r w:rsidR="00695EB4" w:rsidRPr="006D11BC">
        <w:rPr>
          <w:sz w:val="20"/>
          <w:lang w:bidi="hi-IN"/>
        </w:rPr>
        <w:t>“</w:t>
      </w:r>
      <w:r w:rsidR="00506216">
        <w:rPr>
          <w:sz w:val="20"/>
          <w:lang w:bidi="hi-IN"/>
        </w:rPr>
        <w:t>Chieti</w:t>
      </w:r>
      <w:r w:rsidR="00FB09C5">
        <w:rPr>
          <w:sz w:val="20"/>
          <w:lang w:bidi="hi-IN"/>
        </w:rPr>
        <w:t xml:space="preserve"> - Casalincontrada</w:t>
      </w:r>
      <w:r w:rsidR="00695EB4" w:rsidRPr="006D11BC">
        <w:rPr>
          <w:sz w:val="20"/>
          <w:lang w:bidi="hi-IN"/>
        </w:rPr>
        <w:t>”</w:t>
      </w:r>
    </w:p>
    <w:p w:rsidR="00986229" w:rsidRPr="006D11BC" w:rsidRDefault="00986229">
      <w:pPr>
        <w:spacing w:line="204" w:lineRule="auto"/>
        <w:ind w:left="730"/>
        <w:jc w:val="both"/>
        <w:rPr>
          <w:sz w:val="20"/>
          <w:lang w:bidi="hi-IN"/>
        </w:rPr>
      </w:pPr>
    </w:p>
    <w:p w:rsidR="00986229" w:rsidRPr="006D11BC" w:rsidRDefault="00FA6B8C">
      <w:pPr>
        <w:numPr>
          <w:ilvl w:val="0"/>
          <w:numId w:val="2"/>
        </w:numPr>
        <w:spacing w:line="204" w:lineRule="auto"/>
        <w:jc w:val="both"/>
      </w:pPr>
      <w:r w:rsidRPr="006D11BC">
        <w:rPr>
          <w:sz w:val="20"/>
          <w:lang w:bidi="hi-IN"/>
        </w:rPr>
        <w:t>di avere un</w:t>
      </w:r>
      <w:r w:rsidRPr="006D11BC">
        <w:rPr>
          <w:sz w:val="20"/>
          <w:lang w:bidi="hi-IN"/>
        </w:rPr>
        <w:t>’</w:t>
      </w:r>
      <w:r w:rsidRPr="006D11BC">
        <w:rPr>
          <w:sz w:val="20"/>
          <w:lang w:bidi="hi-IN"/>
        </w:rPr>
        <w:t>et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 </w:t>
      </w:r>
      <w:r w:rsidR="00506216">
        <w:rPr>
          <w:sz w:val="20"/>
          <w:lang w:bidi="hi-IN"/>
        </w:rPr>
        <w:t>compresa tra i 18 e i 64 anni</w:t>
      </w:r>
      <w:r w:rsidRPr="006D11BC">
        <w:rPr>
          <w:sz w:val="20"/>
          <w:lang w:bidi="hi-IN"/>
        </w:rPr>
        <w:t>.</w:t>
      </w:r>
    </w:p>
    <w:p w:rsidR="00986229" w:rsidRPr="006D11BC" w:rsidRDefault="00986229">
      <w:pPr>
        <w:tabs>
          <w:tab w:val="left" w:pos="580"/>
        </w:tabs>
        <w:spacing w:line="240" w:lineRule="atLeast"/>
        <w:ind w:left="290" w:hanging="290"/>
        <w:jc w:val="both"/>
        <w:rPr>
          <w:sz w:val="20"/>
          <w:lang w:bidi="hi-IN"/>
        </w:rPr>
      </w:pPr>
    </w:p>
    <w:p w:rsidR="00986229" w:rsidRPr="006D11BC" w:rsidRDefault="00986229">
      <w:pPr>
        <w:tabs>
          <w:tab w:val="left" w:pos="578"/>
        </w:tabs>
        <w:spacing w:line="216" w:lineRule="auto"/>
        <w:ind w:left="289" w:hanging="289"/>
        <w:jc w:val="both"/>
        <w:rPr>
          <w:sz w:val="20"/>
          <w:lang w:bidi="hi-IN"/>
        </w:rPr>
      </w:pPr>
    </w:p>
    <w:p w:rsidR="00986229" w:rsidRPr="006D11BC" w:rsidRDefault="00FA6B8C">
      <w:pPr>
        <w:spacing w:line="240" w:lineRule="atLeast"/>
        <w:jc w:val="both"/>
      </w:pPr>
      <w:r w:rsidRPr="006D11BC">
        <w:rPr>
          <w:b/>
          <w:sz w:val="20"/>
          <w:lang w:bidi="hi-IN"/>
        </w:rPr>
        <w:t>Dichiara altres</w:t>
      </w:r>
      <w:r w:rsidRPr="006D11BC">
        <w:rPr>
          <w:b/>
          <w:sz w:val="20"/>
          <w:lang w:bidi="hi-IN"/>
        </w:rPr>
        <w:t>ì</w:t>
      </w:r>
      <w:r w:rsidRPr="006D11BC">
        <w:rPr>
          <w:b/>
          <w:sz w:val="20"/>
          <w:lang w:bidi="hi-IN"/>
        </w:rPr>
        <w:t xml:space="preserve"> </w:t>
      </w:r>
      <w:r w:rsidRPr="006D11BC">
        <w:rPr>
          <w:sz w:val="20"/>
          <w:lang w:bidi="hi-IN"/>
        </w:rPr>
        <w:t>di essere in una delle seguenti condizioni</w:t>
      </w:r>
      <w:r w:rsidR="00F536E5">
        <w:rPr>
          <w:sz w:val="20"/>
          <w:lang w:bidi="hi-IN"/>
        </w:rPr>
        <w:t xml:space="preserve"> di priorit</w:t>
      </w:r>
      <w:r w:rsidR="00F536E5">
        <w:rPr>
          <w:sz w:val="20"/>
          <w:lang w:bidi="hi-IN"/>
        </w:rPr>
        <w:t>à</w:t>
      </w:r>
      <w:r w:rsidRPr="006D11BC">
        <w:rPr>
          <w:sz w:val="20"/>
          <w:lang w:bidi="hi-IN"/>
        </w:rPr>
        <w:t>:</w:t>
      </w:r>
    </w:p>
    <w:p w:rsidR="00986229" w:rsidRPr="006D11BC" w:rsidRDefault="00FA6B8C">
      <w:pPr>
        <w:spacing w:line="240" w:lineRule="atLeast"/>
        <w:ind w:left="369"/>
        <w:jc w:val="both"/>
      </w:pPr>
      <w:r w:rsidRPr="006D11BC">
        <w:rPr>
          <w:rFonts w:ascii="Symbol" w:hAnsi="Symbol"/>
          <w:sz w:val="20"/>
        </w:rPr>
        <w:t></w:t>
      </w:r>
      <w:r w:rsidRPr="006D11BC">
        <w:rPr>
          <w:sz w:val="20"/>
        </w:rPr>
        <w:t xml:space="preserve"> </w:t>
      </w:r>
      <w:r w:rsidRPr="006D11BC">
        <w:rPr>
          <w:sz w:val="20"/>
          <w:lang w:bidi="hi-IN"/>
        </w:rPr>
        <w:t>persona con disabilit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 grave, mancante di entrambi i genitori, del tutto priva di risorse economiche reddituali e patrimoniali, non beneficiaria di trattamenti percepiti in ragione della condizione di disabilit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>;</w:t>
      </w:r>
    </w:p>
    <w:p w:rsidR="00986229" w:rsidRPr="006D11BC" w:rsidRDefault="00986229">
      <w:pPr>
        <w:spacing w:line="240" w:lineRule="atLeast"/>
        <w:ind w:left="369"/>
        <w:jc w:val="both"/>
        <w:rPr>
          <w:sz w:val="20"/>
          <w:lang w:bidi="hi-IN"/>
        </w:rPr>
      </w:pPr>
    </w:p>
    <w:p w:rsidR="00986229" w:rsidRPr="006D11BC" w:rsidRDefault="00FA6B8C">
      <w:pPr>
        <w:spacing w:line="240" w:lineRule="atLeast"/>
        <w:ind w:left="369"/>
        <w:jc w:val="both"/>
      </w:pPr>
      <w:r w:rsidRPr="006D11BC">
        <w:rPr>
          <w:rFonts w:ascii="Symbol" w:hAnsi="Symbol"/>
          <w:sz w:val="20"/>
        </w:rPr>
        <w:t></w:t>
      </w:r>
      <w:r w:rsidRPr="006D11BC">
        <w:rPr>
          <w:sz w:val="20"/>
          <w:lang w:bidi="hi-IN"/>
        </w:rPr>
        <w:t xml:space="preserve"> persona con disabilit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 grave i cui genitori, per ragioni connesse, in particolare, all</w:t>
      </w:r>
      <w:r w:rsidRPr="006D11BC">
        <w:rPr>
          <w:sz w:val="20"/>
          <w:lang w:bidi="hi-IN"/>
        </w:rPr>
        <w:t>’</w:t>
      </w:r>
      <w:r w:rsidRPr="006D11BC">
        <w:rPr>
          <w:sz w:val="20"/>
          <w:lang w:bidi="hi-IN"/>
        </w:rPr>
        <w:t>et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 ovvero alla propria situazione di disabilit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>, non sono pi</w:t>
      </w:r>
      <w:r w:rsidRPr="006D11BC">
        <w:rPr>
          <w:sz w:val="20"/>
          <w:lang w:bidi="hi-IN"/>
        </w:rPr>
        <w:t>ù</w:t>
      </w:r>
      <w:r w:rsidRPr="006D11BC">
        <w:rPr>
          <w:sz w:val="20"/>
          <w:lang w:bidi="hi-IN"/>
        </w:rPr>
        <w:t xml:space="preserve"> nella condizione di continuare a garantirgli/le nel futuro prossimo il sostegno genitoriale necessario ad una vita dignitosa;</w:t>
      </w:r>
    </w:p>
    <w:p w:rsidR="00986229" w:rsidRPr="006D11BC" w:rsidRDefault="00986229">
      <w:pPr>
        <w:spacing w:line="240" w:lineRule="atLeast"/>
        <w:ind w:left="369"/>
        <w:jc w:val="both"/>
        <w:rPr>
          <w:sz w:val="20"/>
          <w:lang w:bidi="hi-IN"/>
        </w:rPr>
      </w:pPr>
    </w:p>
    <w:p w:rsidR="00986229" w:rsidRPr="006D11BC" w:rsidRDefault="00FA6B8C">
      <w:pPr>
        <w:spacing w:line="240" w:lineRule="atLeast"/>
        <w:ind w:left="369"/>
        <w:jc w:val="both"/>
      </w:pPr>
      <w:r w:rsidRPr="006D11BC">
        <w:rPr>
          <w:rFonts w:ascii="Symbol" w:hAnsi="Symbol"/>
          <w:sz w:val="20"/>
        </w:rPr>
        <w:t></w:t>
      </w:r>
      <w:r w:rsidRPr="006D11BC">
        <w:rPr>
          <w:sz w:val="20"/>
          <w:lang w:bidi="hi-IN"/>
        </w:rPr>
        <w:t xml:space="preserve"> </w:t>
      </w:r>
      <w:r w:rsidRPr="006D11BC">
        <w:rPr>
          <w:sz w:val="20"/>
        </w:rPr>
        <w:t>persona con disabilit</w:t>
      </w:r>
      <w:r w:rsidRPr="006D11BC">
        <w:rPr>
          <w:sz w:val="20"/>
        </w:rPr>
        <w:t>à</w:t>
      </w:r>
      <w:r w:rsidRPr="006D11BC">
        <w:rPr>
          <w:sz w:val="20"/>
        </w:rPr>
        <w:t xml:space="preserve"> grave, inserita in struttura residenziale dalle caratteristiche molto lontane da quelle che riproducono le condizioni abitative e relazionali della casa familiare;</w:t>
      </w:r>
    </w:p>
    <w:p w:rsidR="00986229" w:rsidRPr="006D11BC" w:rsidRDefault="00986229">
      <w:pPr>
        <w:ind w:left="360"/>
        <w:jc w:val="both"/>
        <w:rPr>
          <w:sz w:val="20"/>
          <w:lang w:bidi="hi-IN"/>
        </w:rPr>
      </w:pPr>
    </w:p>
    <w:p w:rsidR="00986229" w:rsidRPr="006D11BC" w:rsidRDefault="00986229">
      <w:pPr>
        <w:spacing w:line="122" w:lineRule="exact"/>
        <w:rPr>
          <w:sz w:val="20"/>
          <w:lang w:bidi="hi-IN"/>
        </w:rPr>
      </w:pPr>
    </w:p>
    <w:p w:rsidR="00986229" w:rsidRPr="006D11BC" w:rsidRDefault="00986229">
      <w:pPr>
        <w:spacing w:line="122" w:lineRule="exact"/>
        <w:rPr>
          <w:sz w:val="20"/>
          <w:lang w:bidi="hi-IN"/>
        </w:rPr>
      </w:pPr>
    </w:p>
    <w:p w:rsidR="00986229" w:rsidRPr="006D11BC" w:rsidRDefault="00FA6B8C">
      <w:pPr>
        <w:spacing w:line="276" w:lineRule="auto"/>
        <w:ind w:left="9"/>
      </w:pPr>
      <w:r w:rsidRPr="006D11BC">
        <w:rPr>
          <w:b/>
          <w:sz w:val="20"/>
          <w:lang w:bidi="hi-IN"/>
        </w:rPr>
        <w:t>Breve descrizione delle caratteristiche essenziali relative alla situazione individuale, familiare e abitativa.</w:t>
      </w:r>
    </w:p>
    <w:p w:rsidR="00986229" w:rsidRPr="006D11BC" w:rsidRDefault="00986229">
      <w:pPr>
        <w:spacing w:before="120" w:line="276" w:lineRule="auto"/>
        <w:jc w:val="both"/>
        <w:rPr>
          <w:rFonts w:ascii="Garamond" w:hAnsi="Garamond"/>
          <w:b/>
          <w:sz w:val="20"/>
          <w:lang w:eastAsia="en-US" w:bidi="hi-IN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03"/>
        <w:gridCol w:w="4135"/>
        <w:gridCol w:w="2000"/>
      </w:tblGrid>
      <w:tr w:rsidR="00986229">
        <w:trPr>
          <w:trHeight w:hRule="exact" w:val="284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jc w:val="center"/>
            </w:pPr>
            <w:r w:rsidRPr="006D11BC">
              <w:rPr>
                <w:rFonts w:ascii="Garamond" w:hAnsi="Garamond"/>
                <w:b/>
                <w:sz w:val="20"/>
                <w:lang w:eastAsia="en-US"/>
              </w:rPr>
              <w:t>COMPOSIZIONE NUCLEO FAMILIARE</w:t>
            </w:r>
          </w:p>
        </w:tc>
      </w:tr>
      <w:tr w:rsidR="00986229">
        <w:trPr>
          <w:trHeight w:hRule="exact" w:val="284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jc w:val="center"/>
            </w:pPr>
            <w:r w:rsidRPr="006D11BC">
              <w:rPr>
                <w:rFonts w:ascii="Garamond" w:hAnsi="Garamond"/>
                <w:b/>
                <w:sz w:val="20"/>
                <w:lang w:eastAsia="en-US"/>
              </w:rPr>
              <w:t>Nominativo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jc w:val="center"/>
            </w:pPr>
            <w:r w:rsidRPr="006D11BC">
              <w:rPr>
                <w:rFonts w:ascii="Garamond" w:hAnsi="Garamond"/>
                <w:b/>
                <w:sz w:val="20"/>
                <w:lang w:eastAsia="en-US"/>
              </w:rPr>
              <w:t>Grado di parentela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jc w:val="center"/>
            </w:pPr>
            <w:r w:rsidRPr="006D11BC">
              <w:rPr>
                <w:rFonts w:ascii="Garamond" w:hAnsi="Garamond"/>
                <w:b/>
                <w:sz w:val="20"/>
                <w:lang w:eastAsia="en-US"/>
              </w:rPr>
              <w:t>Data di nascita</w:t>
            </w:r>
          </w:p>
        </w:tc>
      </w:tr>
      <w:tr w:rsidR="00986229">
        <w:trPr>
          <w:trHeight w:hRule="exact" w:val="284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jc w:val="both"/>
              <w:rPr>
                <w:rFonts w:ascii="Garamond" w:hAnsi="Garamond"/>
                <w:b/>
                <w:sz w:val="20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jc w:val="both"/>
              <w:rPr>
                <w:rFonts w:ascii="Garamond" w:hAnsi="Garamond"/>
                <w:b/>
                <w:sz w:val="20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jc w:val="both"/>
              <w:rPr>
                <w:rFonts w:ascii="Garamond" w:hAnsi="Garamond"/>
                <w:b/>
                <w:sz w:val="20"/>
                <w:lang w:eastAsia="en-US"/>
              </w:rPr>
            </w:pPr>
          </w:p>
        </w:tc>
      </w:tr>
      <w:tr w:rsidR="00986229">
        <w:trPr>
          <w:trHeight w:hRule="exact" w:val="284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jc w:val="both"/>
              <w:rPr>
                <w:rFonts w:ascii="Garamond" w:hAnsi="Garamond"/>
                <w:b/>
                <w:sz w:val="20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jc w:val="both"/>
              <w:rPr>
                <w:rFonts w:ascii="Garamond" w:hAnsi="Garamond"/>
                <w:b/>
                <w:sz w:val="20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jc w:val="both"/>
              <w:rPr>
                <w:rFonts w:ascii="Garamond" w:hAnsi="Garamond"/>
                <w:sz w:val="20"/>
                <w:lang w:eastAsia="en-US"/>
              </w:rPr>
            </w:pPr>
          </w:p>
        </w:tc>
      </w:tr>
      <w:tr w:rsidR="00986229">
        <w:trPr>
          <w:trHeight w:hRule="exact" w:val="284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jc w:val="both"/>
              <w:rPr>
                <w:rFonts w:ascii="Garamond" w:hAnsi="Garamond"/>
                <w:sz w:val="20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jc w:val="both"/>
              <w:rPr>
                <w:rFonts w:ascii="Garamond" w:hAnsi="Garamond"/>
                <w:sz w:val="20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jc w:val="both"/>
              <w:rPr>
                <w:rFonts w:ascii="Garamond" w:hAnsi="Garamond"/>
                <w:sz w:val="20"/>
                <w:lang w:eastAsia="en-US"/>
              </w:rPr>
            </w:pPr>
          </w:p>
        </w:tc>
      </w:tr>
      <w:tr w:rsidR="00986229">
        <w:trPr>
          <w:trHeight w:hRule="exact" w:val="284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jc w:val="both"/>
              <w:rPr>
                <w:rFonts w:ascii="Garamond" w:hAnsi="Garamond"/>
                <w:sz w:val="20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jc w:val="both"/>
              <w:rPr>
                <w:rFonts w:ascii="Garamond" w:hAnsi="Garamond"/>
                <w:sz w:val="20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jc w:val="both"/>
              <w:rPr>
                <w:rFonts w:ascii="Garamond" w:hAnsi="Garamond"/>
                <w:sz w:val="20"/>
                <w:lang w:eastAsia="en-US"/>
              </w:rPr>
            </w:pPr>
          </w:p>
        </w:tc>
      </w:tr>
      <w:tr w:rsidR="00986229">
        <w:trPr>
          <w:trHeight w:hRule="exact" w:val="284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jc w:val="both"/>
              <w:rPr>
                <w:rFonts w:ascii="Garamond" w:hAnsi="Garamond"/>
                <w:sz w:val="20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jc w:val="both"/>
              <w:rPr>
                <w:rFonts w:ascii="Garamond" w:hAnsi="Garamond"/>
                <w:sz w:val="20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jc w:val="both"/>
              <w:rPr>
                <w:rFonts w:ascii="Garamond" w:hAnsi="Garamond"/>
                <w:sz w:val="20"/>
                <w:lang w:eastAsia="en-US"/>
              </w:rPr>
            </w:pPr>
          </w:p>
        </w:tc>
      </w:tr>
    </w:tbl>
    <w:p w:rsidR="00986229" w:rsidRPr="006D11BC" w:rsidRDefault="00986229">
      <w:pPr>
        <w:spacing w:before="120" w:after="120"/>
        <w:jc w:val="both"/>
        <w:rPr>
          <w:rFonts w:ascii="Garamond" w:hAnsi="Garamond"/>
          <w:sz w:val="22"/>
          <w:lang w:eastAsia="en-US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8"/>
      </w:tblGrid>
      <w:tr w:rsidR="00986229">
        <w:trPr>
          <w:trHeight w:hRule="exact" w:val="284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jc w:val="center"/>
            </w:pPr>
            <w:r w:rsidRPr="006D11BC">
              <w:rPr>
                <w:rFonts w:ascii="Garamond" w:hAnsi="Garamond"/>
                <w:b/>
                <w:lang w:eastAsia="en-US"/>
              </w:rPr>
              <w:t>Attuale situazione occupazionale del titolare del progetto</w:t>
            </w:r>
          </w:p>
        </w:tc>
      </w:tr>
    </w:tbl>
    <w:p w:rsidR="00986229" w:rsidRPr="006D11BC" w:rsidRDefault="00FA6B8C">
      <w:pPr>
        <w:spacing w:before="120" w:after="120"/>
        <w:jc w:val="both"/>
      </w:pPr>
      <w:r w:rsidRPr="006D11BC">
        <w:rPr>
          <w:rFonts w:ascii="Wingdings" w:hAnsi="Wingdings"/>
          <w:b/>
          <w:sz w:val="22"/>
          <w:lang w:eastAsia="en-US"/>
        </w:rPr>
        <w:t></w:t>
      </w:r>
      <w:r w:rsidRPr="006D11BC">
        <w:rPr>
          <w:rFonts w:ascii="Garamond" w:hAnsi="Garamond"/>
          <w:b/>
          <w:sz w:val="22"/>
          <w:lang w:eastAsia="en-US"/>
        </w:rPr>
        <w:t xml:space="preserve"> Studente</w:t>
      </w:r>
      <w:r w:rsidRPr="006D11BC">
        <w:rPr>
          <w:rFonts w:ascii="Garamond" w:hAnsi="Garamond"/>
          <w:b/>
          <w:sz w:val="22"/>
          <w:lang w:eastAsia="en-US"/>
        </w:rPr>
        <w:tab/>
      </w:r>
      <w:r w:rsidRPr="006D11BC">
        <w:rPr>
          <w:rFonts w:ascii="Garamond" w:hAnsi="Garamond"/>
          <w:b/>
          <w:sz w:val="22"/>
          <w:lang w:eastAsia="en-US"/>
        </w:rPr>
        <w:tab/>
      </w:r>
      <w:r w:rsidRPr="006D11BC">
        <w:rPr>
          <w:rFonts w:ascii="Garamond" w:hAnsi="Garamond"/>
          <w:b/>
          <w:sz w:val="22"/>
          <w:lang w:eastAsia="en-US"/>
        </w:rPr>
        <w:tab/>
      </w:r>
      <w:r w:rsidRPr="006D11BC">
        <w:rPr>
          <w:rFonts w:ascii="Garamond" w:hAnsi="Garamond"/>
          <w:b/>
          <w:sz w:val="22"/>
          <w:lang w:eastAsia="en-US"/>
        </w:rPr>
        <w:tab/>
      </w:r>
      <w:r w:rsidRPr="006D11BC">
        <w:rPr>
          <w:rFonts w:ascii="Garamond" w:hAnsi="Garamond"/>
          <w:b/>
          <w:sz w:val="22"/>
          <w:lang w:eastAsia="en-US"/>
        </w:rPr>
        <w:tab/>
      </w:r>
      <w:r w:rsidRPr="006D11BC">
        <w:rPr>
          <w:rFonts w:ascii="Wingdings" w:hAnsi="Wingdings"/>
          <w:b/>
          <w:sz w:val="22"/>
          <w:lang w:eastAsia="en-US"/>
        </w:rPr>
        <w:t></w:t>
      </w:r>
      <w:r w:rsidRPr="006D11BC">
        <w:rPr>
          <w:rFonts w:ascii="Garamond" w:hAnsi="Garamond"/>
          <w:b/>
          <w:sz w:val="22"/>
          <w:lang w:eastAsia="en-US"/>
        </w:rPr>
        <w:t xml:space="preserve"> Lavoratore / trice</w:t>
      </w:r>
    </w:p>
    <w:p w:rsidR="00986229" w:rsidRPr="006D11BC" w:rsidRDefault="00FA6B8C">
      <w:pPr>
        <w:spacing w:before="120" w:after="120"/>
        <w:jc w:val="both"/>
      </w:pPr>
      <w:r w:rsidRPr="006D11BC">
        <w:rPr>
          <w:rFonts w:ascii="Wingdings" w:hAnsi="Wingdings"/>
          <w:b/>
          <w:sz w:val="22"/>
          <w:lang w:eastAsia="en-US"/>
        </w:rPr>
        <w:t></w:t>
      </w:r>
      <w:r w:rsidRPr="006D11BC">
        <w:rPr>
          <w:rFonts w:ascii="Garamond" w:hAnsi="Garamond"/>
          <w:b/>
          <w:sz w:val="22"/>
          <w:lang w:eastAsia="en-US"/>
        </w:rPr>
        <w:t xml:space="preserve">  Disoccupato/a</w:t>
      </w:r>
      <w:r w:rsidRPr="006D11BC">
        <w:rPr>
          <w:rFonts w:ascii="Garamond" w:hAnsi="Garamond"/>
          <w:b/>
          <w:sz w:val="22"/>
          <w:lang w:eastAsia="en-US"/>
        </w:rPr>
        <w:tab/>
      </w:r>
      <w:r w:rsidRPr="006D11BC">
        <w:rPr>
          <w:rFonts w:ascii="Garamond" w:hAnsi="Garamond"/>
          <w:b/>
          <w:sz w:val="22"/>
          <w:lang w:eastAsia="en-US"/>
        </w:rPr>
        <w:tab/>
      </w:r>
      <w:r w:rsidRPr="006D11BC">
        <w:rPr>
          <w:rFonts w:ascii="Garamond" w:hAnsi="Garamond"/>
          <w:b/>
          <w:sz w:val="22"/>
          <w:lang w:eastAsia="en-US"/>
        </w:rPr>
        <w:tab/>
      </w:r>
      <w:r w:rsidRPr="006D11BC">
        <w:rPr>
          <w:rFonts w:ascii="Garamond" w:hAnsi="Garamond"/>
          <w:b/>
          <w:sz w:val="22"/>
          <w:lang w:eastAsia="en-US"/>
        </w:rPr>
        <w:tab/>
      </w:r>
      <w:r w:rsidRPr="006D11BC">
        <w:rPr>
          <w:rFonts w:ascii="Wingdings" w:hAnsi="Wingdings"/>
          <w:b/>
          <w:sz w:val="22"/>
          <w:lang w:eastAsia="en-US"/>
        </w:rPr>
        <w:t></w:t>
      </w:r>
      <w:r w:rsidRPr="006D11BC">
        <w:rPr>
          <w:rFonts w:ascii="Garamond" w:hAnsi="Garamond"/>
          <w:b/>
          <w:sz w:val="22"/>
          <w:lang w:eastAsia="en-US"/>
        </w:rPr>
        <w:t xml:space="preserve"> Pensionato / a</w:t>
      </w:r>
    </w:p>
    <w:p w:rsidR="00986229" w:rsidRPr="006D11BC" w:rsidRDefault="00FA6B8C">
      <w:pPr>
        <w:spacing w:before="120" w:after="120"/>
        <w:jc w:val="both"/>
      </w:pPr>
      <w:r w:rsidRPr="006D11BC">
        <w:rPr>
          <w:rFonts w:ascii="Wingdings" w:hAnsi="Wingdings"/>
          <w:b/>
          <w:sz w:val="22"/>
          <w:lang w:eastAsia="en-US"/>
        </w:rPr>
        <w:t></w:t>
      </w:r>
      <w:r w:rsidRPr="006D11BC">
        <w:rPr>
          <w:rFonts w:ascii="Garamond" w:hAnsi="Garamond"/>
          <w:b/>
          <w:sz w:val="22"/>
          <w:lang w:eastAsia="en-US"/>
        </w:rPr>
        <w:t xml:space="preserve"> Altro _______________________________________________________</w:t>
      </w:r>
    </w:p>
    <w:p w:rsidR="00986229" w:rsidRPr="006D11BC" w:rsidRDefault="00986229">
      <w:pPr>
        <w:spacing w:before="120" w:after="120"/>
        <w:jc w:val="both"/>
        <w:rPr>
          <w:rFonts w:ascii="Garamond" w:hAnsi="Garamond"/>
          <w:sz w:val="22"/>
          <w:lang w:eastAsia="en-US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8"/>
      </w:tblGrid>
      <w:tr w:rsidR="00986229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jc w:val="center"/>
            </w:pPr>
            <w:r w:rsidRPr="006D11BC">
              <w:rPr>
                <w:rFonts w:ascii="Garamond" w:hAnsi="Garamond"/>
                <w:b/>
                <w:lang w:eastAsia="en-US"/>
              </w:rPr>
              <w:t>Attuale situazione abitativa del titolare del progetto</w:t>
            </w:r>
          </w:p>
        </w:tc>
      </w:tr>
    </w:tbl>
    <w:p w:rsidR="00986229" w:rsidRPr="006D11BC" w:rsidRDefault="00FA6B8C">
      <w:pPr>
        <w:spacing w:before="120" w:after="120"/>
        <w:jc w:val="both"/>
      </w:pPr>
      <w:r w:rsidRPr="006D11BC">
        <w:rPr>
          <w:rFonts w:ascii="Wingdings" w:hAnsi="Wingdings"/>
          <w:b/>
          <w:sz w:val="22"/>
          <w:lang w:eastAsia="en-US"/>
        </w:rPr>
        <w:t></w:t>
      </w:r>
      <w:r w:rsidRPr="006D11BC">
        <w:rPr>
          <w:rFonts w:ascii="Garamond" w:hAnsi="Garamond"/>
          <w:b/>
          <w:sz w:val="22"/>
          <w:lang w:eastAsia="en-US"/>
        </w:rPr>
        <w:t xml:space="preserve"> da solo</w:t>
      </w:r>
      <w:r w:rsidRPr="006D11BC">
        <w:rPr>
          <w:rFonts w:ascii="Garamond" w:hAnsi="Garamond"/>
          <w:b/>
          <w:sz w:val="22"/>
          <w:lang w:eastAsia="en-US"/>
        </w:rPr>
        <w:tab/>
      </w:r>
      <w:r w:rsidRPr="006D11BC">
        <w:rPr>
          <w:rFonts w:ascii="Garamond" w:hAnsi="Garamond"/>
          <w:b/>
          <w:sz w:val="22"/>
          <w:lang w:eastAsia="en-US"/>
        </w:rPr>
        <w:tab/>
      </w:r>
      <w:r w:rsidRPr="006D11BC">
        <w:rPr>
          <w:rFonts w:ascii="Garamond" w:hAnsi="Garamond"/>
          <w:b/>
          <w:sz w:val="22"/>
          <w:lang w:eastAsia="en-US"/>
        </w:rPr>
        <w:tab/>
      </w:r>
      <w:r w:rsidRPr="006D11BC">
        <w:rPr>
          <w:rFonts w:ascii="Garamond" w:hAnsi="Garamond"/>
          <w:b/>
          <w:sz w:val="22"/>
          <w:lang w:eastAsia="en-US"/>
        </w:rPr>
        <w:tab/>
      </w:r>
      <w:r w:rsidRPr="006D11BC">
        <w:rPr>
          <w:rFonts w:ascii="Garamond" w:hAnsi="Garamond"/>
          <w:b/>
          <w:sz w:val="22"/>
          <w:lang w:eastAsia="en-US"/>
        </w:rPr>
        <w:tab/>
      </w:r>
      <w:r w:rsidRPr="006D11BC">
        <w:rPr>
          <w:rFonts w:ascii="Wingdings" w:hAnsi="Wingdings"/>
          <w:b/>
          <w:sz w:val="22"/>
          <w:lang w:eastAsia="en-US"/>
        </w:rPr>
        <w:t></w:t>
      </w:r>
      <w:r w:rsidRPr="006D11BC">
        <w:rPr>
          <w:rFonts w:ascii="Garamond" w:hAnsi="Garamond"/>
          <w:b/>
          <w:sz w:val="22"/>
          <w:lang w:eastAsia="en-US"/>
        </w:rPr>
        <w:t xml:space="preserve">  in famiglia</w:t>
      </w:r>
    </w:p>
    <w:p w:rsidR="00986229" w:rsidRPr="006D11BC" w:rsidRDefault="00FA6B8C">
      <w:pPr>
        <w:spacing w:before="120" w:after="120"/>
        <w:jc w:val="both"/>
      </w:pPr>
      <w:r w:rsidRPr="006D11BC">
        <w:rPr>
          <w:rFonts w:ascii="Wingdings" w:hAnsi="Wingdings"/>
          <w:b/>
          <w:sz w:val="22"/>
          <w:lang w:eastAsia="en-US"/>
        </w:rPr>
        <w:t></w:t>
      </w:r>
      <w:r w:rsidRPr="006D11BC">
        <w:rPr>
          <w:rFonts w:ascii="Garamond" w:hAnsi="Garamond"/>
          <w:b/>
          <w:sz w:val="22"/>
          <w:lang w:eastAsia="en-US"/>
        </w:rPr>
        <w:t xml:space="preserve">  in comunità</w:t>
      </w:r>
      <w:r w:rsidRPr="006D11BC">
        <w:rPr>
          <w:rFonts w:ascii="Garamond" w:hAnsi="Garamond"/>
          <w:b/>
          <w:sz w:val="22"/>
          <w:lang w:eastAsia="en-US"/>
        </w:rPr>
        <w:tab/>
      </w:r>
      <w:r w:rsidRPr="006D11BC">
        <w:rPr>
          <w:rFonts w:ascii="Garamond" w:hAnsi="Garamond"/>
          <w:b/>
          <w:sz w:val="22"/>
          <w:lang w:eastAsia="en-US"/>
        </w:rPr>
        <w:tab/>
      </w:r>
      <w:r w:rsidRPr="006D11BC">
        <w:rPr>
          <w:rFonts w:ascii="Garamond" w:hAnsi="Garamond"/>
          <w:b/>
          <w:sz w:val="22"/>
          <w:lang w:eastAsia="en-US"/>
        </w:rPr>
        <w:tab/>
      </w:r>
      <w:r w:rsidRPr="006D11BC">
        <w:rPr>
          <w:rFonts w:ascii="Garamond" w:hAnsi="Garamond"/>
          <w:b/>
          <w:sz w:val="22"/>
          <w:lang w:eastAsia="en-US"/>
        </w:rPr>
        <w:tab/>
      </w:r>
      <w:r w:rsidRPr="006D11BC">
        <w:rPr>
          <w:rFonts w:ascii="Wingdings" w:hAnsi="Wingdings"/>
          <w:b/>
          <w:sz w:val="22"/>
          <w:lang w:eastAsia="en-US"/>
        </w:rPr>
        <w:t></w:t>
      </w:r>
      <w:r w:rsidRPr="006D11BC">
        <w:rPr>
          <w:rFonts w:ascii="Garamond" w:hAnsi="Garamond"/>
          <w:b/>
          <w:sz w:val="22"/>
          <w:lang w:eastAsia="en-US"/>
        </w:rPr>
        <w:t xml:space="preserve"> Altro _________________________________________</w:t>
      </w:r>
    </w:p>
    <w:p w:rsidR="00986229" w:rsidRPr="006D11BC" w:rsidRDefault="00986229">
      <w:pPr>
        <w:spacing w:before="120" w:after="120"/>
        <w:jc w:val="both"/>
        <w:rPr>
          <w:rFonts w:ascii="Garamond" w:hAnsi="Garamond"/>
          <w:sz w:val="22"/>
          <w:lang w:eastAsia="en-US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88"/>
        <w:gridCol w:w="687"/>
        <w:gridCol w:w="673"/>
        <w:gridCol w:w="672"/>
        <w:gridCol w:w="792"/>
        <w:gridCol w:w="1226"/>
      </w:tblGrid>
      <w:tr w:rsidR="00986229"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jc w:val="center"/>
            </w:pPr>
            <w:r w:rsidRPr="006D11BC">
              <w:rPr>
                <w:rFonts w:ascii="Garamond" w:hAnsi="Garamond"/>
                <w:b/>
                <w:sz w:val="22"/>
                <w:lang w:eastAsia="en-US"/>
              </w:rPr>
              <w:t>Usufruisce dei seguenti servizi</w:t>
            </w:r>
          </w:p>
        </w:tc>
      </w:tr>
      <w:tr w:rsidR="00986229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6229" w:rsidRPr="006D11BC" w:rsidRDefault="00FA6B8C">
            <w:r w:rsidRPr="006D11BC">
              <w:rPr>
                <w:rFonts w:ascii="Garamond" w:hAnsi="Garamond"/>
                <w:b/>
                <w:sz w:val="22"/>
                <w:lang w:eastAsia="en-US"/>
              </w:rPr>
              <w:t>Tipologia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6229" w:rsidRPr="006D11BC" w:rsidRDefault="00FA6B8C">
            <w:r w:rsidRPr="006D11BC">
              <w:rPr>
                <w:rFonts w:ascii="Garamond" w:hAnsi="Garamond"/>
                <w:b/>
                <w:sz w:val="22"/>
                <w:lang w:eastAsia="en-US"/>
              </w:rPr>
              <w:t>Pub.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6229" w:rsidRPr="006D11BC" w:rsidRDefault="00FA6B8C">
            <w:r w:rsidRPr="006D11BC">
              <w:rPr>
                <w:rFonts w:ascii="Garamond" w:hAnsi="Garamond"/>
                <w:b/>
                <w:sz w:val="22"/>
                <w:lang w:eastAsia="en-US"/>
              </w:rPr>
              <w:t>Pri.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6229" w:rsidRPr="006D11BC" w:rsidRDefault="00FA6B8C">
            <w:r w:rsidRPr="006D11BC">
              <w:rPr>
                <w:rFonts w:ascii="Garamond" w:hAnsi="Garamond"/>
                <w:b/>
                <w:sz w:val="22"/>
                <w:lang w:eastAsia="en-US"/>
              </w:rPr>
              <w:t>Con.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986229" w:rsidRPr="006D11BC" w:rsidRDefault="00FA6B8C">
            <w:r w:rsidRPr="006D11BC">
              <w:rPr>
                <w:rFonts w:ascii="Garamond" w:hAnsi="Garamond"/>
                <w:b/>
                <w:sz w:val="22"/>
                <w:lang w:eastAsia="en-US"/>
              </w:rPr>
              <w:t>Tem.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86229" w:rsidRPr="006D11BC" w:rsidRDefault="00FA6B8C">
            <w:r w:rsidRPr="006D11BC">
              <w:rPr>
                <w:rFonts w:ascii="Garamond" w:hAnsi="Garamond"/>
                <w:b/>
                <w:sz w:val="22"/>
                <w:lang w:eastAsia="en-US"/>
              </w:rPr>
              <w:t>Ore sett.</w:t>
            </w:r>
          </w:p>
        </w:tc>
      </w:tr>
      <w:tr w:rsidR="00986229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r w:rsidRPr="006D11BC">
              <w:rPr>
                <w:rFonts w:ascii="Wingdings" w:hAnsi="Wingdings"/>
                <w:b/>
                <w:sz w:val="22"/>
                <w:lang w:eastAsia="en-US"/>
              </w:rPr>
              <w:t></w:t>
            </w:r>
            <w:r w:rsidRPr="006D11BC">
              <w:rPr>
                <w:rFonts w:ascii="Garamond" w:hAnsi="Garamond"/>
                <w:b/>
                <w:sz w:val="22"/>
                <w:lang w:eastAsia="en-US"/>
              </w:rPr>
              <w:t xml:space="preserve"> Servizio assistenza domiciliare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</w:tr>
      <w:tr w:rsidR="00986229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r w:rsidRPr="006D11BC">
              <w:rPr>
                <w:rFonts w:ascii="Wingdings" w:hAnsi="Wingdings"/>
                <w:b/>
                <w:sz w:val="22"/>
                <w:lang w:eastAsia="en-US"/>
              </w:rPr>
              <w:t></w:t>
            </w:r>
            <w:r w:rsidRPr="006D11BC">
              <w:rPr>
                <w:rFonts w:ascii="Garamond" w:hAnsi="Garamond"/>
                <w:b/>
                <w:sz w:val="22"/>
                <w:lang w:eastAsia="en-US"/>
              </w:rPr>
              <w:t xml:space="preserve"> Assistenza Infermieristica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</w:tr>
      <w:tr w:rsidR="00986229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spacing w:line="276" w:lineRule="auto"/>
              <w:jc w:val="both"/>
            </w:pPr>
            <w:r w:rsidRPr="006D11BC">
              <w:rPr>
                <w:rFonts w:ascii="Wingdings" w:hAnsi="Wingdings"/>
                <w:b/>
                <w:sz w:val="22"/>
                <w:lang w:eastAsia="en-US"/>
              </w:rPr>
              <w:t></w:t>
            </w:r>
            <w:r w:rsidRPr="006D11BC">
              <w:rPr>
                <w:rFonts w:ascii="Garamond" w:hAnsi="Garamond"/>
                <w:b/>
                <w:sz w:val="22"/>
                <w:lang w:eastAsia="en-US"/>
              </w:rPr>
              <w:t xml:space="preserve"> Assistenza domiciliare integrata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</w:tr>
      <w:tr w:rsidR="00986229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spacing w:line="276" w:lineRule="auto"/>
              <w:jc w:val="both"/>
            </w:pPr>
            <w:r w:rsidRPr="006D11BC">
              <w:rPr>
                <w:rFonts w:ascii="Wingdings" w:hAnsi="Wingdings"/>
                <w:b/>
                <w:sz w:val="22"/>
                <w:lang w:eastAsia="en-US"/>
              </w:rPr>
              <w:t></w:t>
            </w:r>
            <w:r w:rsidRPr="006D11BC">
              <w:rPr>
                <w:rFonts w:ascii="Garamond" w:hAnsi="Garamond"/>
                <w:b/>
                <w:sz w:val="22"/>
                <w:lang w:eastAsia="en-US"/>
              </w:rPr>
              <w:t xml:space="preserve"> Servizio di aiuto alla persona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</w:tr>
      <w:tr w:rsidR="00986229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spacing w:line="276" w:lineRule="auto"/>
              <w:jc w:val="both"/>
            </w:pPr>
            <w:r w:rsidRPr="006D11BC">
              <w:rPr>
                <w:rFonts w:ascii="Wingdings" w:hAnsi="Wingdings"/>
                <w:b/>
                <w:sz w:val="22"/>
                <w:lang w:eastAsia="en-US"/>
              </w:rPr>
              <w:t></w:t>
            </w:r>
            <w:r w:rsidRPr="006D11BC">
              <w:rPr>
                <w:rFonts w:ascii="Garamond" w:hAnsi="Garamond"/>
                <w:b/>
                <w:sz w:val="22"/>
                <w:lang w:eastAsia="en-US"/>
              </w:rPr>
              <w:t xml:space="preserve"> Assegno di cura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</w:tr>
      <w:tr w:rsidR="00986229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spacing w:line="276" w:lineRule="auto"/>
              <w:jc w:val="both"/>
            </w:pPr>
            <w:r w:rsidRPr="006D11BC">
              <w:rPr>
                <w:rFonts w:ascii="Wingdings" w:hAnsi="Wingdings"/>
                <w:b/>
                <w:sz w:val="22"/>
                <w:lang w:eastAsia="en-US"/>
              </w:rPr>
              <w:t></w:t>
            </w:r>
            <w:r w:rsidRPr="006D11BC">
              <w:rPr>
                <w:rFonts w:ascii="Garamond" w:hAnsi="Garamond"/>
                <w:b/>
                <w:sz w:val="22"/>
                <w:lang w:eastAsia="en-US"/>
              </w:rPr>
              <w:t>Trasporto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</w:tr>
      <w:tr w:rsidR="00986229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spacing w:line="276" w:lineRule="auto"/>
              <w:jc w:val="both"/>
            </w:pPr>
            <w:r w:rsidRPr="006D11BC">
              <w:rPr>
                <w:rFonts w:ascii="Wingdings" w:hAnsi="Wingdings"/>
                <w:b/>
                <w:sz w:val="22"/>
                <w:lang w:eastAsia="en-US"/>
              </w:rPr>
              <w:t></w:t>
            </w:r>
            <w:r w:rsidRPr="006D11BC">
              <w:rPr>
                <w:rFonts w:ascii="Garamond" w:hAnsi="Garamond"/>
                <w:b/>
                <w:sz w:val="22"/>
                <w:lang w:eastAsia="en-US"/>
              </w:rPr>
              <w:t>Buoni servizio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</w:tr>
      <w:tr w:rsidR="00986229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spacing w:line="276" w:lineRule="auto"/>
              <w:jc w:val="both"/>
            </w:pPr>
            <w:r w:rsidRPr="006D11BC">
              <w:rPr>
                <w:rFonts w:ascii="Wingdings" w:hAnsi="Wingdings"/>
                <w:b/>
                <w:sz w:val="22"/>
                <w:lang w:eastAsia="en-US"/>
              </w:rPr>
              <w:t></w:t>
            </w:r>
            <w:r w:rsidRPr="006D11BC">
              <w:rPr>
                <w:rFonts w:ascii="Garamond" w:hAnsi="Garamond"/>
                <w:b/>
                <w:sz w:val="22"/>
                <w:lang w:eastAsia="en-US"/>
              </w:rPr>
              <w:t xml:space="preserve"> Disponibilità di obiettori di coscienza / volontariato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</w:tr>
      <w:tr w:rsidR="00986229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spacing w:line="276" w:lineRule="auto"/>
              <w:jc w:val="both"/>
            </w:pPr>
            <w:r w:rsidRPr="006D11BC">
              <w:rPr>
                <w:rFonts w:ascii="Wingdings" w:hAnsi="Wingdings"/>
                <w:b/>
                <w:sz w:val="22"/>
                <w:lang w:eastAsia="en-US"/>
              </w:rPr>
              <w:t></w:t>
            </w:r>
            <w:r w:rsidRPr="006D11BC">
              <w:rPr>
                <w:rFonts w:ascii="Garamond" w:hAnsi="Garamond"/>
                <w:b/>
                <w:sz w:val="22"/>
                <w:lang w:eastAsia="en-US"/>
              </w:rPr>
              <w:t xml:space="preserve"> Centro diurno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</w:tr>
      <w:tr w:rsidR="00986229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spacing w:line="276" w:lineRule="auto"/>
              <w:jc w:val="both"/>
            </w:pPr>
            <w:r w:rsidRPr="006D11BC">
              <w:rPr>
                <w:rFonts w:ascii="Wingdings" w:hAnsi="Wingdings"/>
                <w:b/>
                <w:sz w:val="22"/>
                <w:lang w:eastAsia="en-US"/>
              </w:rPr>
              <w:t></w:t>
            </w:r>
            <w:r w:rsidRPr="006D11BC">
              <w:rPr>
                <w:rFonts w:ascii="Garamond" w:hAnsi="Garamond"/>
                <w:b/>
                <w:sz w:val="22"/>
                <w:lang w:eastAsia="en-US"/>
              </w:rPr>
              <w:t xml:space="preserve"> Inserimento lavorativo e/o formativo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</w:tr>
      <w:tr w:rsidR="00986229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spacing w:line="276" w:lineRule="auto"/>
              <w:jc w:val="both"/>
            </w:pPr>
            <w:r w:rsidRPr="006D11BC">
              <w:rPr>
                <w:rFonts w:ascii="Wingdings" w:hAnsi="Wingdings"/>
                <w:b/>
                <w:sz w:val="22"/>
                <w:lang w:eastAsia="en-US"/>
              </w:rPr>
              <w:t></w:t>
            </w:r>
            <w:r w:rsidRPr="006D11BC">
              <w:rPr>
                <w:rFonts w:ascii="Garamond" w:hAnsi="Garamond"/>
                <w:b/>
                <w:sz w:val="22"/>
                <w:lang w:eastAsia="en-US"/>
              </w:rPr>
              <w:t xml:space="preserve"> Servizio socio – assistenziale – educativo scolastico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</w:tr>
      <w:tr w:rsidR="00986229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spacing w:line="276" w:lineRule="auto"/>
              <w:jc w:val="both"/>
            </w:pPr>
            <w:r w:rsidRPr="006D11BC">
              <w:rPr>
                <w:rFonts w:ascii="Wingdings" w:hAnsi="Wingdings"/>
                <w:b/>
                <w:sz w:val="22"/>
                <w:lang w:eastAsia="en-US"/>
              </w:rPr>
              <w:t></w:t>
            </w:r>
            <w:r w:rsidRPr="006D11BC">
              <w:rPr>
                <w:rFonts w:ascii="Garamond" w:hAnsi="Garamond"/>
                <w:b/>
                <w:sz w:val="22"/>
                <w:lang w:eastAsia="en-US"/>
              </w:rPr>
              <w:t xml:space="preserve"> Telesoccorso / Teleassistenza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</w:tr>
      <w:tr w:rsidR="00986229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spacing w:line="276" w:lineRule="auto"/>
              <w:jc w:val="both"/>
            </w:pPr>
            <w:r w:rsidRPr="006D11BC">
              <w:rPr>
                <w:rFonts w:ascii="Wingdings" w:hAnsi="Wingdings"/>
                <w:b/>
                <w:sz w:val="22"/>
                <w:lang w:eastAsia="en-US"/>
              </w:rPr>
              <w:lastRenderedPageBreak/>
              <w:t></w:t>
            </w:r>
            <w:r w:rsidRPr="006D11BC">
              <w:rPr>
                <w:rFonts w:ascii="Garamond" w:hAnsi="Garamond"/>
                <w:b/>
                <w:sz w:val="22"/>
                <w:lang w:eastAsia="en-US"/>
              </w:rPr>
              <w:t xml:space="preserve"> Assegno disabilità gravissima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</w:tr>
      <w:tr w:rsidR="00986229"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spacing w:line="276" w:lineRule="auto"/>
              <w:jc w:val="both"/>
            </w:pPr>
            <w:r w:rsidRPr="006D11BC">
              <w:rPr>
                <w:rFonts w:ascii="Wingdings" w:hAnsi="Wingdings"/>
                <w:b/>
                <w:sz w:val="22"/>
                <w:lang w:eastAsia="en-US"/>
              </w:rPr>
              <w:t></w:t>
            </w:r>
            <w:r w:rsidRPr="006D11BC">
              <w:rPr>
                <w:rFonts w:ascii="Garamond" w:hAnsi="Garamond"/>
                <w:b/>
                <w:sz w:val="22"/>
                <w:lang w:eastAsia="en-US"/>
              </w:rPr>
              <w:t>Altro …………………………………..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986229">
            <w:pPr>
              <w:rPr>
                <w:rFonts w:ascii="Garamond" w:hAnsi="Garamond"/>
                <w:b/>
                <w:lang w:eastAsia="en-US"/>
              </w:rPr>
            </w:pPr>
          </w:p>
        </w:tc>
      </w:tr>
    </w:tbl>
    <w:p w:rsidR="00986229" w:rsidRPr="006D11BC" w:rsidRDefault="00FA6B8C">
      <w:pPr>
        <w:spacing w:before="120" w:after="120"/>
        <w:jc w:val="both"/>
      </w:pPr>
      <w:r w:rsidRPr="006D11BC">
        <w:rPr>
          <w:rFonts w:ascii="Garamond" w:hAnsi="Garamond"/>
          <w:sz w:val="22"/>
          <w:lang w:eastAsia="en-US"/>
        </w:rPr>
        <w:t>Legenda: Pub = pubblico; Pri = privato; Con = continuativo; Tem =  temporaneo</w:t>
      </w:r>
    </w:p>
    <w:p w:rsidR="00986229" w:rsidRPr="006D11BC" w:rsidRDefault="00FA6B8C">
      <w:pPr>
        <w:spacing w:line="240" w:lineRule="atLeast"/>
      </w:pPr>
      <w:r w:rsidRPr="006D11BC">
        <w:rPr>
          <w:rFonts w:ascii="Garamond" w:hAnsi="Garamond"/>
          <w:b/>
          <w:sz w:val="22"/>
          <w:lang w:eastAsia="en-US"/>
        </w:rPr>
        <w:t>Altro:</w:t>
      </w:r>
    </w:p>
    <w:p w:rsidR="00986229" w:rsidRPr="006D11BC" w:rsidRDefault="00FA6B8C">
      <w:pPr>
        <w:spacing w:line="240" w:lineRule="atLeast"/>
        <w:ind w:left="9"/>
      </w:pPr>
      <w:r w:rsidRPr="006D11BC">
        <w:rPr>
          <w:sz w:val="20"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6229" w:rsidRPr="006D11BC" w:rsidRDefault="00986229">
      <w:pPr>
        <w:spacing w:line="200" w:lineRule="exact"/>
        <w:rPr>
          <w:sz w:val="20"/>
          <w:lang w:bidi="hi-IN"/>
        </w:rPr>
      </w:pPr>
    </w:p>
    <w:p w:rsidR="00986229" w:rsidRPr="006D11BC" w:rsidRDefault="00986229">
      <w:pPr>
        <w:spacing w:line="216" w:lineRule="auto"/>
        <w:rPr>
          <w:rFonts w:ascii="Calibri" w:hAnsi="Calibri"/>
          <w:sz w:val="20"/>
          <w:lang w:bidi="hi-IN"/>
        </w:rPr>
      </w:pPr>
    </w:p>
    <w:p w:rsidR="00986229" w:rsidRPr="006D11BC" w:rsidRDefault="00986229">
      <w:pPr>
        <w:spacing w:line="200" w:lineRule="exact"/>
        <w:rPr>
          <w:rFonts w:ascii="Calibri" w:hAnsi="Calibri"/>
          <w:sz w:val="20"/>
          <w:lang w:bidi="hi-IN"/>
        </w:rPr>
      </w:pPr>
    </w:p>
    <w:p w:rsidR="00986229" w:rsidRDefault="00FA6B8C">
      <w:pPr>
        <w:spacing w:line="200" w:lineRule="exact"/>
        <w:rPr>
          <w:sz w:val="20"/>
          <w:lang w:bidi="hi-IN"/>
        </w:rPr>
      </w:pPr>
      <w:r w:rsidRPr="006D11BC">
        <w:rPr>
          <w:sz w:val="20"/>
          <w:lang w:bidi="hi-IN"/>
        </w:rPr>
        <w:t>Indicazione del tipo di intervento richiesto:</w:t>
      </w:r>
    </w:p>
    <w:p w:rsidR="00F536E5" w:rsidRPr="00F536E5" w:rsidRDefault="00F536E5">
      <w:pPr>
        <w:spacing w:line="200" w:lineRule="exact"/>
        <w:rPr>
          <w:sz w:val="20"/>
          <w:lang w:bidi="hi-IN"/>
        </w:rPr>
      </w:pPr>
    </w:p>
    <w:p w:rsidR="00986229" w:rsidRPr="00F536E5" w:rsidRDefault="00F536E5">
      <w:pPr>
        <w:spacing w:line="200" w:lineRule="exact"/>
        <w:rPr>
          <w:b/>
          <w:sz w:val="20"/>
          <w:u w:val="single"/>
          <w:lang w:bidi="hi-IN"/>
        </w:rPr>
      </w:pPr>
      <w:r w:rsidRPr="00F536E5">
        <w:rPr>
          <w:b/>
          <w:sz w:val="20"/>
          <w:u w:val="single"/>
          <w:lang w:bidi="hi-IN"/>
        </w:rPr>
        <w:t>Azione A</w:t>
      </w:r>
    </w:p>
    <w:p w:rsidR="00986229" w:rsidRPr="006D11BC" w:rsidRDefault="00FA6B8C">
      <w:pPr>
        <w:spacing w:line="200" w:lineRule="exact"/>
        <w:jc w:val="both"/>
      </w:pPr>
      <w:r w:rsidRPr="006D11BC">
        <w:rPr>
          <w:rFonts w:ascii="Symbol" w:hAnsi="Symbol"/>
          <w:sz w:val="20"/>
        </w:rPr>
        <w:t></w:t>
      </w:r>
      <w:r w:rsidRPr="006D11BC">
        <w:rPr>
          <w:sz w:val="20"/>
        </w:rPr>
        <w:t xml:space="preserve"> </w:t>
      </w:r>
      <w:r w:rsidRPr="006D11BC">
        <w:rPr>
          <w:sz w:val="20"/>
          <w:lang w:bidi="hi-IN"/>
        </w:rPr>
        <w:t>Accompagnamento uscita dal nucleo familiare di origine ovvero per la deistituzionalizzazione anche prevedendo interventi di coinvolgimento delle strutture alloggiative gi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 esistenti e autorizzate ai sensi della D.G.R. n.1230/2001;</w:t>
      </w:r>
    </w:p>
    <w:p w:rsidR="00986229" w:rsidRPr="006D11BC" w:rsidRDefault="00986229">
      <w:pPr>
        <w:spacing w:line="200" w:lineRule="exact"/>
        <w:jc w:val="both"/>
        <w:rPr>
          <w:sz w:val="20"/>
          <w:lang w:bidi="hi-IN"/>
        </w:rPr>
      </w:pPr>
    </w:p>
    <w:p w:rsidR="00986229" w:rsidRDefault="00FA6B8C">
      <w:pPr>
        <w:spacing w:line="200" w:lineRule="exact"/>
        <w:jc w:val="both"/>
        <w:rPr>
          <w:sz w:val="20"/>
          <w:lang w:bidi="hi-IN"/>
        </w:rPr>
      </w:pPr>
      <w:r w:rsidRPr="006D11BC">
        <w:rPr>
          <w:rFonts w:ascii="Symbol" w:hAnsi="Symbol"/>
          <w:sz w:val="20"/>
        </w:rPr>
        <w:t></w:t>
      </w:r>
      <w:r w:rsidRPr="006D11BC">
        <w:rPr>
          <w:sz w:val="20"/>
          <w:lang w:bidi="hi-IN"/>
        </w:rPr>
        <w:t xml:space="preserve"> Soggiorni temporanei al di fuori del contesto familiare;</w:t>
      </w:r>
    </w:p>
    <w:p w:rsidR="00F536E5" w:rsidRPr="006D11BC" w:rsidRDefault="00F536E5">
      <w:pPr>
        <w:spacing w:line="200" w:lineRule="exact"/>
        <w:jc w:val="both"/>
      </w:pPr>
    </w:p>
    <w:p w:rsidR="00986229" w:rsidRPr="00F536E5" w:rsidRDefault="00F536E5">
      <w:pPr>
        <w:spacing w:line="200" w:lineRule="exact"/>
        <w:jc w:val="both"/>
        <w:rPr>
          <w:b/>
          <w:sz w:val="20"/>
          <w:u w:val="single"/>
          <w:lang w:bidi="hi-IN"/>
        </w:rPr>
      </w:pPr>
      <w:r w:rsidRPr="00F536E5">
        <w:rPr>
          <w:b/>
          <w:sz w:val="20"/>
          <w:u w:val="single"/>
          <w:lang w:bidi="hi-IN"/>
        </w:rPr>
        <w:t>Azione B</w:t>
      </w:r>
    </w:p>
    <w:p w:rsidR="00986229" w:rsidRDefault="00FA6B8C">
      <w:pPr>
        <w:spacing w:line="200" w:lineRule="exact"/>
        <w:jc w:val="both"/>
        <w:rPr>
          <w:sz w:val="20"/>
          <w:lang w:bidi="hi-IN"/>
        </w:rPr>
      </w:pPr>
      <w:r w:rsidRPr="006D11BC">
        <w:rPr>
          <w:rFonts w:ascii="Symbol" w:hAnsi="Symbol"/>
          <w:sz w:val="20"/>
        </w:rPr>
        <w:t></w:t>
      </w:r>
      <w:r w:rsidRPr="006D11BC">
        <w:rPr>
          <w:sz w:val="20"/>
          <w:lang w:bidi="hi-IN"/>
        </w:rPr>
        <w:t xml:space="preserve"> Supporto alla domiciliarit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 in soluzioni alloggiative che presentino caratteristiche di abitazioni, inclusa l</w:t>
      </w:r>
      <w:r w:rsidRPr="006D11BC">
        <w:rPr>
          <w:sz w:val="20"/>
          <w:lang w:bidi="hi-IN"/>
        </w:rPr>
        <w:t>’</w:t>
      </w:r>
      <w:r w:rsidRPr="006D11BC">
        <w:rPr>
          <w:sz w:val="20"/>
          <w:lang w:bidi="hi-IN"/>
        </w:rPr>
        <w:t>abitazione di origine, o gruppi-appartamento o soluzioni di co-housing che riproducano le condizioni abitative e relazionali della casa familiare, ai sensi dell</w:t>
      </w:r>
      <w:r w:rsidRPr="006D11BC">
        <w:rPr>
          <w:sz w:val="20"/>
          <w:lang w:bidi="hi-IN"/>
        </w:rPr>
        <w:t>’</w:t>
      </w:r>
      <w:r w:rsidRPr="006D11BC">
        <w:rPr>
          <w:sz w:val="20"/>
          <w:lang w:bidi="hi-IN"/>
        </w:rPr>
        <w:t>articolo 4 della legge n.112 del 2016 e dell</w:t>
      </w:r>
      <w:r w:rsidRPr="006D11BC">
        <w:rPr>
          <w:sz w:val="20"/>
          <w:lang w:bidi="hi-IN"/>
        </w:rPr>
        <w:t>’</w:t>
      </w:r>
      <w:r w:rsidRPr="006D11BC">
        <w:rPr>
          <w:sz w:val="20"/>
          <w:lang w:bidi="hi-IN"/>
        </w:rPr>
        <w:t>articolo 3 comma 4 del Decreto attuativo del MLPS del 23.11.2016.</w:t>
      </w:r>
    </w:p>
    <w:p w:rsidR="00F536E5" w:rsidRPr="006D11BC" w:rsidRDefault="00F536E5">
      <w:pPr>
        <w:spacing w:line="200" w:lineRule="exact"/>
        <w:jc w:val="both"/>
      </w:pPr>
    </w:p>
    <w:p w:rsidR="00986229" w:rsidRPr="006D11BC" w:rsidRDefault="00FA6B8C">
      <w:pPr>
        <w:spacing w:line="200" w:lineRule="exact"/>
        <w:jc w:val="both"/>
        <w:rPr>
          <w:sz w:val="20"/>
          <w:lang w:bidi="hi-IN"/>
        </w:rPr>
      </w:pPr>
      <w:r w:rsidRPr="006D11BC">
        <w:rPr>
          <w:sz w:val="20"/>
          <w:lang w:bidi="hi-IN"/>
        </w:rPr>
        <w:t>In riferimento al co-housing indicare:</w:t>
      </w:r>
    </w:p>
    <w:p w:rsidR="00695EB4" w:rsidRPr="006D11BC" w:rsidRDefault="00695EB4">
      <w:pPr>
        <w:spacing w:line="200" w:lineRule="exact"/>
        <w:jc w:val="both"/>
      </w:pPr>
    </w:p>
    <w:p w:rsidR="00986229" w:rsidRPr="006D11BC" w:rsidRDefault="00695EB4" w:rsidP="00695EB4">
      <w:pPr>
        <w:spacing w:after="240" w:line="200" w:lineRule="exact"/>
      </w:pPr>
      <w:r w:rsidRPr="006D11BC">
        <w:rPr>
          <w:sz w:val="20"/>
          <w:lang w:bidi="hi-IN"/>
        </w:rPr>
        <w:t>a.</w:t>
      </w:r>
      <w:r w:rsidR="00FA6B8C" w:rsidRPr="006D11BC">
        <w:rPr>
          <w:sz w:val="20"/>
          <w:lang w:bidi="hi-IN"/>
        </w:rPr>
        <w:t>l</w:t>
      </w:r>
      <w:r w:rsidR="00FA6B8C" w:rsidRPr="006D11BC">
        <w:rPr>
          <w:sz w:val="20"/>
          <w:lang w:bidi="hi-IN"/>
        </w:rPr>
        <w:t>’</w:t>
      </w:r>
      <w:r w:rsidR="00FA6B8C" w:rsidRPr="006D11BC">
        <w:rPr>
          <w:sz w:val="20"/>
          <w:lang w:bidi="hi-IN"/>
        </w:rPr>
        <w:t>ubicazione dell</w:t>
      </w:r>
      <w:r w:rsidR="00FA6B8C" w:rsidRPr="006D11BC">
        <w:rPr>
          <w:sz w:val="20"/>
          <w:lang w:bidi="hi-IN"/>
        </w:rPr>
        <w:t>’</w:t>
      </w:r>
      <w:r w:rsidR="00FA6B8C" w:rsidRPr="006D11BC">
        <w:rPr>
          <w:sz w:val="20"/>
          <w:lang w:bidi="hi-IN"/>
        </w:rPr>
        <w:t>alloggio di riferimento per il co-housing, se di propriet</w:t>
      </w:r>
      <w:r w:rsidR="00FA6B8C" w:rsidRPr="006D11BC">
        <w:rPr>
          <w:sz w:val="20"/>
          <w:lang w:bidi="hi-IN"/>
        </w:rPr>
        <w:t>à</w:t>
      </w:r>
      <w:r w:rsidR="00FA6B8C" w:rsidRPr="006D11BC">
        <w:rPr>
          <w:sz w:val="20"/>
          <w:lang w:bidi="hi-IN"/>
        </w:rPr>
        <w:t>, in affitto o altro:</w:t>
      </w:r>
    </w:p>
    <w:p w:rsidR="00986229" w:rsidRPr="006D11BC" w:rsidRDefault="00FA6B8C">
      <w:pPr>
        <w:spacing w:before="240" w:after="240" w:line="200" w:lineRule="exact"/>
      </w:pPr>
      <w:r w:rsidRPr="006D11BC">
        <w:rPr>
          <w:sz w:val="20"/>
          <w:lang w:bidi="hi-IN"/>
        </w:rPr>
        <w:t xml:space="preserve">_____________________________________________________________________________________________ </w:t>
      </w:r>
    </w:p>
    <w:p w:rsidR="00986229" w:rsidRPr="006D11BC" w:rsidRDefault="00FA6B8C">
      <w:pPr>
        <w:spacing w:after="240" w:line="200" w:lineRule="exact"/>
      </w:pPr>
      <w:r w:rsidRPr="006D11BC">
        <w:rPr>
          <w:sz w:val="20"/>
          <w:lang w:bidi="hi-IN"/>
        </w:rPr>
        <w:t xml:space="preserve">_____________________________________________________________________________________________ </w:t>
      </w:r>
    </w:p>
    <w:p w:rsidR="00986229" w:rsidRPr="006D11BC" w:rsidRDefault="00986229">
      <w:pPr>
        <w:spacing w:line="200" w:lineRule="exact"/>
        <w:rPr>
          <w:sz w:val="20"/>
          <w:lang w:bidi="hi-IN"/>
        </w:rPr>
      </w:pPr>
    </w:p>
    <w:p w:rsidR="00986229" w:rsidRPr="006D11BC" w:rsidRDefault="00FA6B8C">
      <w:pPr>
        <w:spacing w:line="200" w:lineRule="exact"/>
      </w:pPr>
      <w:r w:rsidRPr="006D11BC">
        <w:rPr>
          <w:sz w:val="20"/>
          <w:lang w:bidi="hi-IN"/>
        </w:rPr>
        <w:t>b. nominativi delle persone in co-housing:</w:t>
      </w:r>
    </w:p>
    <w:p w:rsidR="00986229" w:rsidRPr="006D11BC" w:rsidRDefault="00FA6B8C">
      <w:pPr>
        <w:spacing w:before="240" w:after="240" w:line="200" w:lineRule="exact"/>
      </w:pPr>
      <w:r w:rsidRPr="006D11BC">
        <w:rPr>
          <w:sz w:val="20"/>
          <w:lang w:bidi="hi-IN"/>
        </w:rPr>
        <w:t xml:space="preserve">1. _____________________________________________________________________________________________ </w:t>
      </w:r>
    </w:p>
    <w:p w:rsidR="00986229" w:rsidRPr="006D11BC" w:rsidRDefault="00FA6B8C">
      <w:pPr>
        <w:spacing w:after="240" w:line="200" w:lineRule="exact"/>
      </w:pPr>
      <w:r w:rsidRPr="006D11BC">
        <w:rPr>
          <w:sz w:val="20"/>
          <w:lang w:bidi="hi-IN"/>
        </w:rPr>
        <w:t xml:space="preserve">2. _____________________________________________________________________________________________ </w:t>
      </w:r>
    </w:p>
    <w:p w:rsidR="00986229" w:rsidRPr="006D11BC" w:rsidRDefault="00FA6B8C">
      <w:pPr>
        <w:spacing w:before="240" w:after="240" w:line="200" w:lineRule="exact"/>
      </w:pPr>
      <w:r w:rsidRPr="006D11BC">
        <w:rPr>
          <w:sz w:val="20"/>
          <w:lang w:bidi="hi-IN"/>
        </w:rPr>
        <w:t xml:space="preserve">3. _____________________________________________________________________________________________ </w:t>
      </w:r>
    </w:p>
    <w:p w:rsidR="00986229" w:rsidRPr="006D11BC" w:rsidRDefault="00FA6B8C">
      <w:pPr>
        <w:spacing w:after="240" w:line="200" w:lineRule="exact"/>
      </w:pPr>
      <w:r w:rsidRPr="006D11BC">
        <w:rPr>
          <w:sz w:val="20"/>
          <w:lang w:bidi="hi-IN"/>
        </w:rPr>
        <w:t xml:space="preserve">4. _____________________________________________________________________________________________ </w:t>
      </w:r>
    </w:p>
    <w:p w:rsidR="00986229" w:rsidRPr="006D11BC" w:rsidRDefault="00986229">
      <w:pPr>
        <w:spacing w:line="200" w:lineRule="exact"/>
        <w:rPr>
          <w:sz w:val="20"/>
          <w:lang w:bidi="hi-IN"/>
        </w:rPr>
      </w:pPr>
    </w:p>
    <w:p w:rsidR="00986229" w:rsidRPr="006D11BC" w:rsidRDefault="00986229">
      <w:pPr>
        <w:spacing w:line="200" w:lineRule="exact"/>
        <w:rPr>
          <w:sz w:val="20"/>
          <w:lang w:bidi="hi-IN"/>
        </w:rPr>
      </w:pPr>
    </w:p>
    <w:p w:rsidR="00986229" w:rsidRPr="006D11BC" w:rsidRDefault="00FA6B8C">
      <w:pPr>
        <w:spacing w:line="200" w:lineRule="exact"/>
      </w:pPr>
      <w:r w:rsidRPr="006D11BC">
        <w:rPr>
          <w:sz w:val="20"/>
          <w:lang w:bidi="hi-IN"/>
        </w:rPr>
        <w:t>Indicare gli obiettivi che si intendono raggiungere attraverso l</w:t>
      </w:r>
      <w:r w:rsidRPr="006D11BC">
        <w:rPr>
          <w:sz w:val="20"/>
          <w:lang w:bidi="hi-IN"/>
        </w:rPr>
        <w:t>’</w:t>
      </w:r>
      <w:r w:rsidRPr="006D11BC">
        <w:rPr>
          <w:sz w:val="20"/>
          <w:lang w:bidi="hi-IN"/>
        </w:rPr>
        <w:t>intervento richiesto:</w:t>
      </w:r>
    </w:p>
    <w:p w:rsidR="00986229" w:rsidRPr="006D11BC" w:rsidRDefault="00986229">
      <w:pPr>
        <w:spacing w:line="200" w:lineRule="exact"/>
        <w:rPr>
          <w:sz w:val="20"/>
          <w:lang w:bidi="hi-IN"/>
        </w:rPr>
      </w:pPr>
    </w:p>
    <w:p w:rsidR="00986229" w:rsidRPr="006D11BC" w:rsidRDefault="00FA6B8C">
      <w:pPr>
        <w:spacing w:before="240" w:after="240" w:line="200" w:lineRule="exact"/>
      </w:pPr>
      <w:r w:rsidRPr="006D11BC">
        <w:rPr>
          <w:sz w:val="20"/>
          <w:lang w:bidi="hi-IN"/>
        </w:rPr>
        <w:t xml:space="preserve">1. _____________________________________________________________________________________________ </w:t>
      </w:r>
    </w:p>
    <w:p w:rsidR="00986229" w:rsidRPr="006D11BC" w:rsidRDefault="00FA6B8C">
      <w:pPr>
        <w:spacing w:after="240" w:line="200" w:lineRule="exact"/>
      </w:pPr>
      <w:r w:rsidRPr="006D11BC">
        <w:rPr>
          <w:sz w:val="20"/>
          <w:lang w:bidi="hi-IN"/>
        </w:rPr>
        <w:t xml:space="preserve">2. _____________________________________________________________________________________________ </w:t>
      </w:r>
    </w:p>
    <w:p w:rsidR="00986229" w:rsidRPr="006D11BC" w:rsidRDefault="00FA6B8C">
      <w:pPr>
        <w:spacing w:before="240" w:after="240" w:line="200" w:lineRule="exact"/>
      </w:pPr>
      <w:r w:rsidRPr="006D11BC">
        <w:rPr>
          <w:sz w:val="20"/>
          <w:lang w:bidi="hi-IN"/>
        </w:rPr>
        <w:t xml:space="preserve">3. _____________________________________________________________________________________________ </w:t>
      </w:r>
    </w:p>
    <w:p w:rsidR="00986229" w:rsidRPr="006D11BC" w:rsidRDefault="00FA6B8C">
      <w:pPr>
        <w:spacing w:after="240" w:line="200" w:lineRule="exact"/>
      </w:pPr>
      <w:r w:rsidRPr="006D11BC">
        <w:rPr>
          <w:sz w:val="20"/>
          <w:lang w:bidi="hi-IN"/>
        </w:rPr>
        <w:t xml:space="preserve">4. _____________________________________________________________________________________________ </w:t>
      </w:r>
    </w:p>
    <w:p w:rsidR="00986229" w:rsidRPr="006D11BC" w:rsidRDefault="00FA6B8C">
      <w:pPr>
        <w:spacing w:line="240" w:lineRule="atLeast"/>
      </w:pPr>
      <w:r w:rsidRPr="006D11BC">
        <w:rPr>
          <w:b/>
          <w:sz w:val="20"/>
          <w:lang w:bidi="hi-IN"/>
        </w:rPr>
        <w:t>Inoltre il sottoscritto dichiara che l</w:t>
      </w:r>
      <w:r w:rsidRPr="006D11BC">
        <w:rPr>
          <w:b/>
          <w:sz w:val="20"/>
          <w:lang w:bidi="hi-IN"/>
        </w:rPr>
        <w:t>’</w:t>
      </w:r>
      <w:r w:rsidRPr="006D11BC">
        <w:rPr>
          <w:b/>
          <w:sz w:val="20"/>
          <w:lang w:bidi="hi-IN"/>
        </w:rPr>
        <w:t>abitazione per il co-housing:</w:t>
      </w:r>
    </w:p>
    <w:p w:rsidR="00986229" w:rsidRPr="006D11BC" w:rsidRDefault="00FA6B8C">
      <w:pPr>
        <w:spacing w:before="240" w:after="240" w:line="200" w:lineRule="exact"/>
      </w:pPr>
      <w:r w:rsidRPr="006D11BC">
        <w:rPr>
          <w:sz w:val="20"/>
          <w:lang w:bidi="hi-IN"/>
        </w:rPr>
        <w:lastRenderedPageBreak/>
        <w:t>1. ha la necessaria certificazione di agibilit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, </w:t>
      </w:r>
    </w:p>
    <w:p w:rsidR="00986229" w:rsidRPr="006D11BC" w:rsidRDefault="00FA6B8C">
      <w:pPr>
        <w:spacing w:after="240" w:line="200" w:lineRule="exact"/>
      </w:pPr>
      <w:r w:rsidRPr="006D11BC">
        <w:rPr>
          <w:sz w:val="20"/>
          <w:lang w:bidi="hi-IN"/>
        </w:rPr>
        <w:t>2. ha la certificazione di idoneit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 degli impianti,</w:t>
      </w:r>
    </w:p>
    <w:p w:rsidR="00986229" w:rsidRPr="006D11BC" w:rsidRDefault="00FA6B8C">
      <w:pPr>
        <w:spacing w:after="240" w:line="200" w:lineRule="exact"/>
      </w:pPr>
      <w:r w:rsidRPr="006D11BC">
        <w:rPr>
          <w:sz w:val="20"/>
          <w:lang w:bidi="hi-IN"/>
        </w:rPr>
        <w:t>3. ha l</w:t>
      </w:r>
      <w:r w:rsidRPr="006D11BC">
        <w:rPr>
          <w:sz w:val="20"/>
          <w:lang w:bidi="hi-IN"/>
        </w:rPr>
        <w:t>’</w:t>
      </w:r>
      <w:r w:rsidRPr="006D11BC">
        <w:rPr>
          <w:sz w:val="20"/>
          <w:lang w:bidi="hi-IN"/>
        </w:rPr>
        <w:t>attestazione energetica APE,</w:t>
      </w:r>
    </w:p>
    <w:p w:rsidR="00986229" w:rsidRPr="006D11BC" w:rsidRDefault="00FA6B8C">
      <w:pPr>
        <w:spacing w:after="240" w:line="200" w:lineRule="exact"/>
      </w:pPr>
      <w:r w:rsidRPr="006D11BC">
        <w:rPr>
          <w:sz w:val="20"/>
          <w:lang w:bidi="hi-IN"/>
        </w:rPr>
        <w:t>4. ha regolare contratto di affitto o titolo di propriet</w:t>
      </w:r>
      <w:r w:rsidRPr="006D11BC">
        <w:rPr>
          <w:sz w:val="20"/>
          <w:lang w:bidi="hi-IN"/>
        </w:rPr>
        <w:t>à</w:t>
      </w:r>
    </w:p>
    <w:p w:rsidR="00986229" w:rsidRPr="006D11BC" w:rsidRDefault="00986229">
      <w:pPr>
        <w:spacing w:line="240" w:lineRule="atLeast"/>
        <w:ind w:left="9"/>
        <w:rPr>
          <w:b/>
          <w:sz w:val="20"/>
          <w:lang w:bidi="hi-IN"/>
        </w:rPr>
      </w:pPr>
    </w:p>
    <w:p w:rsidR="00986229" w:rsidRPr="006D11BC" w:rsidRDefault="00FA6B8C">
      <w:pPr>
        <w:spacing w:line="240" w:lineRule="atLeast"/>
        <w:ind w:left="9"/>
      </w:pPr>
      <w:r w:rsidRPr="006D11BC">
        <w:rPr>
          <w:b/>
          <w:sz w:val="20"/>
          <w:lang w:bidi="hi-IN"/>
        </w:rPr>
        <w:t>La suddetta documentazione deve essere presentata entro venti giorni dalla comunicazione di finanziamento del progetto.</w:t>
      </w:r>
    </w:p>
    <w:p w:rsidR="00986229" w:rsidRPr="006D11BC" w:rsidRDefault="00986229">
      <w:pPr>
        <w:spacing w:line="240" w:lineRule="atLeast"/>
        <w:rPr>
          <w:b/>
          <w:i/>
          <w:sz w:val="20"/>
          <w:lang w:bidi="hi-IN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8"/>
      </w:tblGrid>
      <w:tr w:rsidR="00986229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86229" w:rsidRPr="006D11BC" w:rsidRDefault="00FA6B8C">
            <w:pPr>
              <w:spacing w:line="240" w:lineRule="atLeast"/>
            </w:pPr>
            <w:r w:rsidRPr="006D11BC">
              <w:rPr>
                <w:b/>
                <w:i/>
                <w:sz w:val="20"/>
                <w:lang w:bidi="hi-IN"/>
              </w:rPr>
              <w:t>(campo non obbligatorio con indicazione rinviata all</w:t>
            </w:r>
            <w:r w:rsidRPr="006D11BC">
              <w:rPr>
                <w:b/>
                <w:i/>
                <w:sz w:val="20"/>
                <w:lang w:bidi="hi-IN"/>
              </w:rPr>
              <w:t>’</w:t>
            </w:r>
            <w:r w:rsidRPr="006D11BC">
              <w:rPr>
                <w:b/>
                <w:i/>
                <w:sz w:val="20"/>
                <w:lang w:bidi="hi-IN"/>
              </w:rPr>
              <w:t>UVM in sede di stesura del progetto personalizzato)</w:t>
            </w:r>
          </w:p>
          <w:p w:rsidR="00986229" w:rsidRPr="006D11BC" w:rsidRDefault="00986229">
            <w:pPr>
              <w:spacing w:line="240" w:lineRule="atLeast"/>
              <w:rPr>
                <w:b/>
                <w:i/>
                <w:sz w:val="20"/>
                <w:lang w:bidi="hi-IN"/>
              </w:rPr>
            </w:pPr>
          </w:p>
          <w:p w:rsidR="00986229" w:rsidRPr="006D11BC" w:rsidRDefault="00FA6B8C">
            <w:pPr>
              <w:spacing w:line="240" w:lineRule="atLeast"/>
            </w:pPr>
            <w:r w:rsidRPr="006D11BC">
              <w:rPr>
                <w:b/>
                <w:i/>
                <w:sz w:val="20"/>
                <w:lang w:bidi="hi-IN"/>
              </w:rPr>
              <w:t>Proposta di Case manager</w:t>
            </w:r>
          </w:p>
          <w:p w:rsidR="00986229" w:rsidRPr="006D11BC" w:rsidRDefault="00986229">
            <w:pPr>
              <w:spacing w:line="120" w:lineRule="exact"/>
              <w:rPr>
                <w:b/>
                <w:i/>
                <w:sz w:val="20"/>
                <w:lang w:bidi="hi-IN"/>
              </w:rPr>
            </w:pPr>
          </w:p>
          <w:p w:rsidR="00986229" w:rsidRPr="006D11BC" w:rsidRDefault="00FA6B8C">
            <w:pPr>
              <w:spacing w:line="240" w:lineRule="atLeast"/>
            </w:pPr>
            <w:r w:rsidRPr="006D11BC">
              <w:rPr>
                <w:sz w:val="20"/>
                <w:lang w:bidi="hi-IN"/>
              </w:rPr>
              <w:t>Nome e Cognome _____________________________________________________________________________________</w:t>
            </w:r>
          </w:p>
          <w:p w:rsidR="00986229" w:rsidRPr="006D11BC" w:rsidRDefault="00986229">
            <w:pPr>
              <w:spacing w:line="200" w:lineRule="exact"/>
              <w:rPr>
                <w:sz w:val="20"/>
                <w:lang w:bidi="hi-IN"/>
              </w:rPr>
            </w:pPr>
          </w:p>
          <w:p w:rsidR="00986229" w:rsidRPr="006D11BC" w:rsidRDefault="00FA6B8C">
            <w:pPr>
              <w:spacing w:line="360" w:lineRule="auto"/>
              <w:jc w:val="both"/>
            </w:pPr>
            <w:r w:rsidRPr="006D11BC">
              <w:rPr>
                <w:sz w:val="20"/>
              </w:rPr>
              <w:t>nato a ________________________________ il___________________________ e residente a ____________________________ in via____________________________ n. ________ C.F._________________________________________Tel.__________________________________________</w:t>
            </w:r>
          </w:p>
          <w:p w:rsidR="00986229" w:rsidRPr="006D11BC" w:rsidRDefault="00986229">
            <w:pPr>
              <w:spacing w:line="240" w:lineRule="atLeast"/>
              <w:rPr>
                <w:b/>
                <w:i/>
                <w:sz w:val="20"/>
                <w:lang w:bidi="hi-IN"/>
              </w:rPr>
            </w:pPr>
          </w:p>
        </w:tc>
      </w:tr>
    </w:tbl>
    <w:p w:rsidR="00986229" w:rsidRPr="006D11BC" w:rsidRDefault="00986229">
      <w:pPr>
        <w:spacing w:line="240" w:lineRule="atLeast"/>
        <w:rPr>
          <w:b/>
          <w:i/>
          <w:sz w:val="20"/>
          <w:lang w:bidi="hi-IN"/>
        </w:rPr>
      </w:pPr>
    </w:p>
    <w:p w:rsidR="00986229" w:rsidRPr="006D11BC" w:rsidRDefault="00FA6B8C">
      <w:pPr>
        <w:spacing w:line="204" w:lineRule="auto"/>
        <w:ind w:left="9"/>
        <w:jc w:val="both"/>
      </w:pPr>
      <w:r w:rsidRPr="006D11BC">
        <w:rPr>
          <w:sz w:val="20"/>
          <w:lang w:bidi="hi-IN"/>
        </w:rPr>
        <w:t>Il/la sottoscritto/a autorizza il trattamento dei dati personali da parte nel rispetto del Regolamento UE 20616/679, in materia di protezione dei dati personali</w:t>
      </w:r>
    </w:p>
    <w:p w:rsidR="00986229" w:rsidRPr="006D11BC" w:rsidRDefault="00986229">
      <w:pPr>
        <w:spacing w:line="240" w:lineRule="atLeast"/>
        <w:ind w:left="9"/>
        <w:jc w:val="both"/>
        <w:rPr>
          <w:sz w:val="20"/>
          <w:lang w:bidi="hi-IN"/>
        </w:rPr>
      </w:pPr>
    </w:p>
    <w:p w:rsidR="00986229" w:rsidRPr="006D11BC" w:rsidRDefault="00986229">
      <w:pPr>
        <w:spacing w:line="240" w:lineRule="atLeast"/>
        <w:ind w:left="9"/>
        <w:jc w:val="both"/>
        <w:rPr>
          <w:sz w:val="20"/>
          <w:lang w:bidi="hi-IN"/>
        </w:rPr>
      </w:pPr>
    </w:p>
    <w:p w:rsidR="00986229" w:rsidRPr="006D11BC" w:rsidRDefault="00FA6B8C">
      <w:pPr>
        <w:spacing w:line="240" w:lineRule="atLeast"/>
        <w:ind w:left="9"/>
        <w:jc w:val="both"/>
      </w:pPr>
      <w:r w:rsidRPr="006D11BC">
        <w:rPr>
          <w:sz w:val="20"/>
          <w:lang w:bidi="hi-IN"/>
        </w:rPr>
        <w:t>Si allega:</w:t>
      </w:r>
    </w:p>
    <w:p w:rsidR="00986229" w:rsidRPr="006D11BC" w:rsidRDefault="00986229">
      <w:pPr>
        <w:spacing w:line="60" w:lineRule="exact"/>
        <w:jc w:val="both"/>
        <w:rPr>
          <w:sz w:val="20"/>
          <w:lang w:bidi="hi-IN"/>
        </w:rPr>
      </w:pPr>
    </w:p>
    <w:p w:rsidR="00986229" w:rsidRPr="006D11BC" w:rsidRDefault="00986229">
      <w:pPr>
        <w:spacing w:line="59" w:lineRule="exact"/>
        <w:jc w:val="both"/>
        <w:rPr>
          <w:sz w:val="20"/>
          <w:lang w:bidi="hi-IN"/>
        </w:rPr>
      </w:pPr>
    </w:p>
    <w:p w:rsidR="00091BCD" w:rsidRDefault="00FA6B8C" w:rsidP="00091BCD">
      <w:pPr>
        <w:tabs>
          <w:tab w:val="left" w:pos="289"/>
        </w:tabs>
        <w:spacing w:line="240" w:lineRule="atLeast"/>
        <w:jc w:val="both"/>
      </w:pPr>
      <w:r w:rsidRPr="006D11BC">
        <w:rPr>
          <w:rFonts w:ascii="Symbol" w:hAnsi="Symbol"/>
          <w:sz w:val="20"/>
        </w:rPr>
        <w:t></w:t>
      </w:r>
      <w:r w:rsidRPr="006D11BC">
        <w:rPr>
          <w:sz w:val="20"/>
        </w:rPr>
        <w:t xml:space="preserve"> </w:t>
      </w:r>
      <w:r w:rsidRPr="006D11BC">
        <w:rPr>
          <w:sz w:val="20"/>
          <w:lang w:bidi="hi-IN"/>
        </w:rPr>
        <w:t>documento di identit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 del richiedente e/o del beneficiario;</w:t>
      </w:r>
    </w:p>
    <w:p w:rsidR="00091BCD" w:rsidRPr="00091BCD" w:rsidRDefault="00091BCD" w:rsidP="00091BCD">
      <w:pPr>
        <w:tabs>
          <w:tab w:val="left" w:pos="289"/>
        </w:tabs>
        <w:spacing w:line="240" w:lineRule="atLeast"/>
        <w:jc w:val="both"/>
      </w:pPr>
    </w:p>
    <w:p w:rsidR="00986229" w:rsidRDefault="00FA6B8C" w:rsidP="00091BCD">
      <w:pPr>
        <w:tabs>
          <w:tab w:val="left" w:pos="290"/>
        </w:tabs>
        <w:spacing w:line="204" w:lineRule="auto"/>
        <w:jc w:val="both"/>
      </w:pPr>
      <w:r w:rsidRPr="006D11BC">
        <w:rPr>
          <w:rFonts w:ascii="Symbol" w:hAnsi="Symbol"/>
          <w:sz w:val="20"/>
        </w:rPr>
        <w:t></w:t>
      </w:r>
      <w:r w:rsidRPr="006D11BC">
        <w:rPr>
          <w:sz w:val="20"/>
        </w:rPr>
        <w:t xml:space="preserve"> </w:t>
      </w:r>
      <w:r w:rsidRPr="006D11BC">
        <w:rPr>
          <w:sz w:val="20"/>
          <w:lang w:bidi="hi-IN"/>
        </w:rPr>
        <w:t>certificazione attestante Invalidit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 civile;</w:t>
      </w:r>
    </w:p>
    <w:p w:rsidR="00091BCD" w:rsidRPr="00091BCD" w:rsidRDefault="00091BCD" w:rsidP="00091BCD">
      <w:pPr>
        <w:tabs>
          <w:tab w:val="left" w:pos="290"/>
        </w:tabs>
        <w:spacing w:line="204" w:lineRule="auto"/>
        <w:jc w:val="both"/>
      </w:pPr>
    </w:p>
    <w:p w:rsidR="00986229" w:rsidRPr="006D11BC" w:rsidRDefault="00FA6B8C">
      <w:pPr>
        <w:tabs>
          <w:tab w:val="left" w:pos="290"/>
        </w:tabs>
        <w:spacing w:line="204" w:lineRule="auto"/>
        <w:jc w:val="both"/>
      </w:pPr>
      <w:r w:rsidRPr="006D11BC">
        <w:rPr>
          <w:rFonts w:ascii="Symbol" w:hAnsi="Symbol"/>
          <w:sz w:val="20"/>
        </w:rPr>
        <w:t></w:t>
      </w:r>
      <w:r w:rsidRPr="006D11BC">
        <w:rPr>
          <w:sz w:val="20"/>
        </w:rPr>
        <w:t xml:space="preserve"> </w:t>
      </w:r>
      <w:r w:rsidRPr="006D11BC">
        <w:rPr>
          <w:sz w:val="20"/>
          <w:lang w:bidi="hi-IN"/>
        </w:rPr>
        <w:t>certificazione di disabilit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 grave, riconosciuta ai sensi dell</w:t>
      </w:r>
      <w:r w:rsidRPr="006D11BC">
        <w:rPr>
          <w:sz w:val="20"/>
          <w:lang w:bidi="hi-IN"/>
        </w:rPr>
        <w:t>’</w:t>
      </w:r>
      <w:r w:rsidRPr="006D11BC">
        <w:rPr>
          <w:sz w:val="20"/>
          <w:lang w:bidi="hi-IN"/>
        </w:rPr>
        <w:t>art.3, comma 3 della legge 104/92;</w:t>
      </w:r>
    </w:p>
    <w:p w:rsidR="00986229" w:rsidRPr="006D11BC" w:rsidRDefault="00986229">
      <w:pPr>
        <w:pStyle w:val="Paragrafoelenco"/>
        <w:rPr>
          <w:sz w:val="20"/>
          <w:lang w:bidi="hi-IN"/>
        </w:rPr>
      </w:pPr>
    </w:p>
    <w:p w:rsidR="00986229" w:rsidRDefault="00FA6B8C">
      <w:pPr>
        <w:tabs>
          <w:tab w:val="left" w:pos="290"/>
        </w:tabs>
        <w:spacing w:line="204" w:lineRule="auto"/>
        <w:jc w:val="both"/>
        <w:rPr>
          <w:sz w:val="20"/>
          <w:lang w:bidi="hi-IN"/>
        </w:rPr>
      </w:pPr>
      <w:r w:rsidRPr="006D11BC">
        <w:rPr>
          <w:rFonts w:ascii="Symbol" w:hAnsi="Symbol"/>
          <w:sz w:val="20"/>
        </w:rPr>
        <w:t></w:t>
      </w:r>
      <w:r w:rsidRPr="006D11BC">
        <w:rPr>
          <w:sz w:val="20"/>
        </w:rPr>
        <w:t xml:space="preserve"> </w:t>
      </w:r>
      <w:r w:rsidRPr="006D11BC">
        <w:rPr>
          <w:sz w:val="20"/>
          <w:lang w:bidi="hi-IN"/>
        </w:rPr>
        <w:t>certificato dell</w:t>
      </w:r>
      <w:r w:rsidRPr="006D11BC">
        <w:rPr>
          <w:sz w:val="20"/>
          <w:lang w:bidi="hi-IN"/>
        </w:rPr>
        <w:t>’</w:t>
      </w:r>
      <w:r w:rsidRPr="006D11BC">
        <w:rPr>
          <w:sz w:val="20"/>
          <w:lang w:bidi="hi-IN"/>
        </w:rPr>
        <w:t>ISEE ordinario</w:t>
      </w:r>
      <w:r w:rsidR="007263B7">
        <w:rPr>
          <w:sz w:val="20"/>
          <w:lang w:bidi="hi-IN"/>
        </w:rPr>
        <w:t xml:space="preserve"> in corso di validit</w:t>
      </w:r>
      <w:r w:rsidR="007263B7">
        <w:rPr>
          <w:sz w:val="20"/>
          <w:lang w:bidi="hi-IN"/>
        </w:rPr>
        <w:t>à</w:t>
      </w:r>
      <w:r w:rsidRPr="006D11BC">
        <w:rPr>
          <w:sz w:val="20"/>
          <w:lang w:bidi="hi-IN"/>
        </w:rPr>
        <w:t>;</w:t>
      </w:r>
    </w:p>
    <w:p w:rsidR="00F536E5" w:rsidRPr="006D11BC" w:rsidRDefault="00F536E5">
      <w:pPr>
        <w:tabs>
          <w:tab w:val="left" w:pos="290"/>
        </w:tabs>
        <w:spacing w:line="204" w:lineRule="auto"/>
        <w:jc w:val="both"/>
      </w:pPr>
    </w:p>
    <w:p w:rsidR="00986229" w:rsidRPr="00F536E5" w:rsidRDefault="00F536E5">
      <w:pPr>
        <w:tabs>
          <w:tab w:val="left" w:pos="289"/>
        </w:tabs>
        <w:spacing w:line="204" w:lineRule="auto"/>
        <w:jc w:val="both"/>
        <w:rPr>
          <w:rFonts w:hAnsi="Times New Roman"/>
          <w:sz w:val="20"/>
        </w:rPr>
      </w:pPr>
      <w:r w:rsidRPr="006D11BC">
        <w:rPr>
          <w:rFonts w:ascii="Symbol" w:hAnsi="Symbol"/>
          <w:sz w:val="20"/>
        </w:rPr>
        <w:t></w:t>
      </w:r>
      <w:r>
        <w:rPr>
          <w:rFonts w:ascii="Symbol" w:hAnsi="Symbol"/>
          <w:sz w:val="20"/>
        </w:rPr>
        <w:t></w:t>
      </w:r>
      <w:r>
        <w:rPr>
          <w:rFonts w:hAnsi="Times New Roman"/>
          <w:sz w:val="20"/>
        </w:rPr>
        <w:t>copia IBAN del c/c bancario o postale (no libretto postale) di chi presenta la domanda:</w:t>
      </w:r>
    </w:p>
    <w:p w:rsidR="00F536E5" w:rsidRPr="00F536E5" w:rsidRDefault="00F536E5">
      <w:pPr>
        <w:tabs>
          <w:tab w:val="left" w:pos="289"/>
        </w:tabs>
        <w:spacing w:line="204" w:lineRule="auto"/>
        <w:jc w:val="both"/>
      </w:pPr>
    </w:p>
    <w:p w:rsidR="00986229" w:rsidRPr="006D11BC" w:rsidRDefault="00FA6B8C">
      <w:pPr>
        <w:tabs>
          <w:tab w:val="left" w:pos="289"/>
        </w:tabs>
        <w:spacing w:line="204" w:lineRule="auto"/>
        <w:jc w:val="both"/>
      </w:pPr>
      <w:r w:rsidRPr="006D11BC">
        <w:rPr>
          <w:rFonts w:ascii="Symbol" w:hAnsi="Symbol"/>
          <w:sz w:val="20"/>
          <w:lang w:bidi="hi-IN"/>
        </w:rPr>
        <w:t></w:t>
      </w:r>
      <w:r w:rsidRPr="006D11BC">
        <w:rPr>
          <w:sz w:val="20"/>
          <w:lang w:bidi="hi-IN"/>
        </w:rPr>
        <w:t xml:space="preserve"> nei casi di persone rappresentat</w:t>
      </w:r>
      <w:r w:rsidR="00695EB4" w:rsidRPr="006D11BC">
        <w:rPr>
          <w:sz w:val="20"/>
          <w:lang w:bidi="hi-IN"/>
        </w:rPr>
        <w:t>e</w:t>
      </w:r>
      <w:r w:rsidRPr="006D11BC">
        <w:rPr>
          <w:sz w:val="20"/>
          <w:lang w:bidi="hi-IN"/>
        </w:rPr>
        <w:t xml:space="preserve"> da terzi, copia del provvedimento di protezione giuridica o altra documentazione che legittima l</w:t>
      </w:r>
      <w:r w:rsidRPr="006D11BC">
        <w:rPr>
          <w:sz w:val="20"/>
          <w:lang w:bidi="hi-IN"/>
        </w:rPr>
        <w:t>’</w:t>
      </w:r>
      <w:r w:rsidRPr="006D11BC">
        <w:rPr>
          <w:sz w:val="20"/>
          <w:lang w:bidi="hi-IN"/>
        </w:rPr>
        <w:t>istante a rappresentare la persona disabile;</w:t>
      </w:r>
    </w:p>
    <w:p w:rsidR="00986229" w:rsidRPr="006D11BC" w:rsidRDefault="00986229">
      <w:pPr>
        <w:tabs>
          <w:tab w:val="left" w:pos="289"/>
        </w:tabs>
        <w:spacing w:line="204" w:lineRule="auto"/>
        <w:jc w:val="both"/>
        <w:rPr>
          <w:sz w:val="20"/>
          <w:lang w:bidi="hi-IN"/>
        </w:rPr>
      </w:pPr>
    </w:p>
    <w:p w:rsidR="00986229" w:rsidRPr="006D11BC" w:rsidRDefault="00FA6B8C">
      <w:pPr>
        <w:tabs>
          <w:tab w:val="left" w:pos="289"/>
        </w:tabs>
        <w:spacing w:line="204" w:lineRule="auto"/>
        <w:jc w:val="both"/>
      </w:pPr>
      <w:r w:rsidRPr="006D11BC">
        <w:rPr>
          <w:rFonts w:ascii="Symbol" w:hAnsi="Symbol"/>
          <w:sz w:val="20"/>
          <w:lang w:bidi="hi-IN"/>
        </w:rPr>
        <w:t></w:t>
      </w:r>
      <w:r w:rsidRPr="006D11BC">
        <w:rPr>
          <w:rFonts w:ascii="Symbol" w:hAnsi="Symbol"/>
          <w:sz w:val="20"/>
          <w:lang w:bidi="hi-IN"/>
        </w:rPr>
        <w:t></w:t>
      </w:r>
      <w:r w:rsidRPr="006D11BC">
        <w:rPr>
          <w:sz w:val="20"/>
          <w:lang w:bidi="hi-IN"/>
        </w:rPr>
        <w:t xml:space="preserve"> titolo di soggiorno se cittadino straniero;</w:t>
      </w:r>
    </w:p>
    <w:p w:rsidR="00986229" w:rsidRPr="006D11BC" w:rsidRDefault="00986229">
      <w:pPr>
        <w:tabs>
          <w:tab w:val="left" w:pos="289"/>
        </w:tabs>
        <w:spacing w:line="204" w:lineRule="auto"/>
        <w:jc w:val="both"/>
        <w:rPr>
          <w:sz w:val="20"/>
          <w:lang w:bidi="hi-IN"/>
        </w:rPr>
      </w:pPr>
    </w:p>
    <w:p w:rsidR="00986229" w:rsidRPr="006D11BC" w:rsidRDefault="00FA6B8C">
      <w:pPr>
        <w:tabs>
          <w:tab w:val="left" w:pos="289"/>
        </w:tabs>
        <w:spacing w:line="204" w:lineRule="auto"/>
        <w:jc w:val="both"/>
      </w:pPr>
      <w:r w:rsidRPr="006D11BC">
        <w:rPr>
          <w:rFonts w:ascii="Symbol" w:hAnsi="Symbol"/>
          <w:sz w:val="20"/>
        </w:rPr>
        <w:t></w:t>
      </w:r>
      <w:r w:rsidRPr="006D11BC">
        <w:rPr>
          <w:sz w:val="20"/>
        </w:rPr>
        <w:t xml:space="preserve"> in caso di </w:t>
      </w:r>
      <w:r w:rsidRPr="006D11BC">
        <w:rPr>
          <w:sz w:val="20"/>
          <w:lang w:bidi="hi-IN"/>
        </w:rPr>
        <w:t>persona con disabilit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 grave i cui genitori, per ragioni connesse, in particolare, all</w:t>
      </w:r>
      <w:r w:rsidRPr="006D11BC">
        <w:rPr>
          <w:sz w:val="20"/>
          <w:lang w:bidi="hi-IN"/>
        </w:rPr>
        <w:t>’</w:t>
      </w:r>
      <w:r w:rsidRPr="006D11BC">
        <w:rPr>
          <w:sz w:val="20"/>
          <w:lang w:bidi="hi-IN"/>
        </w:rPr>
        <w:t>et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 ovvero alla propria situazione di disabilit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>, non sono pi</w:t>
      </w:r>
      <w:r w:rsidRPr="006D11BC">
        <w:rPr>
          <w:sz w:val="20"/>
          <w:lang w:bidi="hi-IN"/>
        </w:rPr>
        <w:t>ù</w:t>
      </w:r>
      <w:r w:rsidRPr="006D11BC">
        <w:rPr>
          <w:sz w:val="20"/>
          <w:lang w:bidi="hi-IN"/>
        </w:rPr>
        <w:t xml:space="preserve"> nella condizione di continuare a garantirgli/le nel futuro prossimo il sostegno genitoriale necessario ad una vita dignitosa: allegare certificato di disabilit</w:t>
      </w:r>
      <w:r w:rsidRPr="006D11BC">
        <w:rPr>
          <w:sz w:val="20"/>
          <w:lang w:bidi="hi-IN"/>
        </w:rPr>
        <w:t>à</w:t>
      </w:r>
      <w:r w:rsidRPr="006D11BC">
        <w:rPr>
          <w:sz w:val="20"/>
          <w:lang w:bidi="hi-IN"/>
        </w:rPr>
        <w:t xml:space="preserve"> dei genitori.</w:t>
      </w:r>
    </w:p>
    <w:p w:rsidR="00986229" w:rsidRPr="006D11BC" w:rsidRDefault="00986229">
      <w:pPr>
        <w:tabs>
          <w:tab w:val="left" w:pos="289"/>
        </w:tabs>
        <w:spacing w:line="204" w:lineRule="auto"/>
        <w:jc w:val="both"/>
        <w:rPr>
          <w:sz w:val="20"/>
          <w:lang w:bidi="hi-IN"/>
        </w:rPr>
      </w:pPr>
    </w:p>
    <w:p w:rsidR="00986229" w:rsidRPr="006D11BC" w:rsidRDefault="00FA6B8C">
      <w:pPr>
        <w:tabs>
          <w:tab w:val="left" w:pos="289"/>
        </w:tabs>
        <w:spacing w:line="204" w:lineRule="auto"/>
        <w:jc w:val="both"/>
      </w:pPr>
      <w:r w:rsidRPr="006D11BC">
        <w:rPr>
          <w:rFonts w:ascii="Symbol" w:hAnsi="Symbol"/>
          <w:sz w:val="20"/>
        </w:rPr>
        <w:t></w:t>
      </w:r>
      <w:r w:rsidRPr="006D11BC">
        <w:rPr>
          <w:sz w:val="20"/>
        </w:rPr>
        <w:t xml:space="preserve"> altro (documentazione utile alla valutazione dell</w:t>
      </w:r>
      <w:r w:rsidRPr="006D11BC">
        <w:rPr>
          <w:sz w:val="20"/>
        </w:rPr>
        <w:t>’</w:t>
      </w:r>
      <w:r w:rsidRPr="006D11BC">
        <w:rPr>
          <w:sz w:val="20"/>
        </w:rPr>
        <w:t>UVM)</w:t>
      </w:r>
    </w:p>
    <w:p w:rsidR="00986229" w:rsidRPr="006D11BC" w:rsidRDefault="00986229">
      <w:pPr>
        <w:tabs>
          <w:tab w:val="left" w:pos="289"/>
        </w:tabs>
        <w:spacing w:line="204" w:lineRule="auto"/>
        <w:jc w:val="both"/>
        <w:rPr>
          <w:sz w:val="20"/>
        </w:rPr>
      </w:pPr>
    </w:p>
    <w:p w:rsidR="00986229" w:rsidRPr="006D11BC" w:rsidRDefault="00FA6B8C">
      <w:pPr>
        <w:tabs>
          <w:tab w:val="left" w:pos="289"/>
        </w:tabs>
        <w:spacing w:line="204" w:lineRule="auto"/>
        <w:jc w:val="both"/>
      </w:pPr>
      <w:r w:rsidRPr="006D11BC">
        <w:rPr>
          <w:sz w:val="20"/>
        </w:rPr>
        <w:t xml:space="preserve">_______________________________________________________________________________________________ </w:t>
      </w:r>
    </w:p>
    <w:p w:rsidR="00986229" w:rsidRPr="006D11BC" w:rsidRDefault="00986229">
      <w:pPr>
        <w:tabs>
          <w:tab w:val="left" w:pos="289"/>
        </w:tabs>
        <w:spacing w:line="204" w:lineRule="auto"/>
        <w:jc w:val="both"/>
        <w:rPr>
          <w:sz w:val="20"/>
        </w:rPr>
      </w:pPr>
    </w:p>
    <w:p w:rsidR="00986229" w:rsidRPr="006D11BC" w:rsidRDefault="00FA6B8C">
      <w:pPr>
        <w:tabs>
          <w:tab w:val="left" w:pos="289"/>
        </w:tabs>
        <w:spacing w:line="204" w:lineRule="auto"/>
        <w:jc w:val="both"/>
      </w:pPr>
      <w:r w:rsidRPr="006D11BC">
        <w:rPr>
          <w:sz w:val="20"/>
        </w:rPr>
        <w:t xml:space="preserve">______________________________________________________________________________________ </w:t>
      </w:r>
    </w:p>
    <w:p w:rsidR="00986229" w:rsidRPr="006D11BC" w:rsidRDefault="00986229">
      <w:pPr>
        <w:pStyle w:val="Paragrafoelenco"/>
        <w:ind w:left="0"/>
        <w:rPr>
          <w:sz w:val="20"/>
          <w:lang w:bidi="hi-IN"/>
        </w:rPr>
      </w:pPr>
    </w:p>
    <w:p w:rsidR="00986229" w:rsidRPr="006D11BC" w:rsidRDefault="00986229">
      <w:pPr>
        <w:pStyle w:val="Paragrafoelenco"/>
        <w:ind w:left="0"/>
        <w:rPr>
          <w:sz w:val="20"/>
          <w:lang w:bidi="hi-IN"/>
        </w:rPr>
      </w:pPr>
    </w:p>
    <w:p w:rsidR="00986229" w:rsidRPr="006D11BC" w:rsidRDefault="00986229">
      <w:pPr>
        <w:rPr>
          <w:sz w:val="20"/>
          <w:lang w:bidi="hi-IN"/>
        </w:rPr>
      </w:pPr>
    </w:p>
    <w:p w:rsidR="00986229" w:rsidRPr="006D11BC" w:rsidRDefault="00FA6B8C">
      <w:r w:rsidRPr="006D11BC">
        <w:rPr>
          <w:i/>
          <w:sz w:val="20"/>
          <w:lang w:bidi="hi-IN"/>
        </w:rPr>
        <w:t>Data e Luogo _</w:t>
      </w:r>
      <w:r w:rsidRPr="006D11BC">
        <w:rPr>
          <w:sz w:val="20"/>
          <w:lang w:bidi="hi-IN"/>
        </w:rPr>
        <w:t>_____/______/</w:t>
      </w:r>
      <w:r w:rsidR="00CE5F4F">
        <w:rPr>
          <w:lang w:bidi="hi-IN"/>
        </w:rPr>
        <w:t>_____</w:t>
      </w:r>
      <w:r w:rsidRPr="006D11BC">
        <w:rPr>
          <w:sz w:val="20"/>
          <w:lang w:bidi="hi-IN"/>
        </w:rPr>
        <w:t>, ________________________________</w:t>
      </w:r>
    </w:p>
    <w:p w:rsidR="00986229" w:rsidRPr="006D11BC" w:rsidRDefault="00986229">
      <w:pPr>
        <w:spacing w:line="240" w:lineRule="atLeast"/>
        <w:ind w:left="6369"/>
        <w:rPr>
          <w:sz w:val="20"/>
          <w:lang w:bidi="hi-IN"/>
        </w:rPr>
      </w:pPr>
    </w:p>
    <w:p w:rsidR="00986229" w:rsidRPr="006D11BC" w:rsidRDefault="00986229">
      <w:pPr>
        <w:spacing w:line="240" w:lineRule="atLeast"/>
        <w:ind w:left="6369"/>
        <w:rPr>
          <w:i/>
          <w:sz w:val="20"/>
          <w:lang w:bidi="hi-IN"/>
        </w:rPr>
      </w:pPr>
    </w:p>
    <w:p w:rsidR="00986229" w:rsidRPr="006D11BC" w:rsidRDefault="00FA6B8C" w:rsidP="00D83C7C">
      <w:pPr>
        <w:spacing w:line="240" w:lineRule="atLeast"/>
        <w:ind w:left="2124" w:firstLine="708"/>
        <w:jc w:val="center"/>
      </w:pPr>
      <w:r w:rsidRPr="006D11BC">
        <w:rPr>
          <w:b/>
          <w:i/>
          <w:sz w:val="20"/>
          <w:lang w:bidi="hi-IN"/>
        </w:rPr>
        <w:t>Firma del Richiedente il beneficio</w:t>
      </w:r>
    </w:p>
    <w:p w:rsidR="00986229" w:rsidRPr="006D11BC" w:rsidRDefault="00986229">
      <w:pPr>
        <w:spacing w:line="60" w:lineRule="exact"/>
        <w:jc w:val="center"/>
        <w:rPr>
          <w:b/>
          <w:sz w:val="20"/>
          <w:lang w:bidi="hi-IN"/>
        </w:rPr>
      </w:pPr>
    </w:p>
    <w:p w:rsidR="00986229" w:rsidRPr="006D11BC" w:rsidRDefault="00FA6B8C" w:rsidP="00D83C7C">
      <w:pPr>
        <w:ind w:left="2124" w:firstLine="708"/>
        <w:jc w:val="center"/>
      </w:pPr>
      <w:bookmarkStart w:id="0" w:name="page4"/>
      <w:bookmarkStart w:id="1" w:name="_GoBack"/>
      <w:bookmarkEnd w:id="0"/>
      <w:bookmarkEnd w:id="1"/>
      <w:r w:rsidRPr="006D11BC">
        <w:rPr>
          <w:rFonts w:ascii="Garamond" w:hAnsi="Garamond"/>
          <w:b/>
        </w:rPr>
        <w:t>_________________________________________</w:t>
      </w:r>
    </w:p>
    <w:sectPr w:rsidR="00986229" w:rsidRPr="006D11BC" w:rsidSect="00EE3DD0">
      <w:footerReference w:type="default" r:id="rId9"/>
      <w:type w:val="continuous"/>
      <w:pgSz w:w="11906" w:h="16838"/>
      <w:pgMar w:top="1417" w:right="1134" w:bottom="1134" w:left="1134" w:header="708" w:footer="708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152" w:rsidRDefault="00213152">
      <w:r>
        <w:separator/>
      </w:r>
    </w:p>
  </w:endnote>
  <w:endnote w:type="continuationSeparator" w:id="0">
    <w:p w:rsidR="00213152" w:rsidRDefault="00213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229" w:rsidRPr="006D11BC" w:rsidRDefault="00232BA6">
    <w:pPr>
      <w:pStyle w:val="Pie8dipagina"/>
      <w:jc w:val="center"/>
    </w:pPr>
    <w:r w:rsidRPr="006D11BC">
      <w:fldChar w:fldCharType="begin"/>
    </w:r>
    <w:r w:rsidR="00FA6B8C" w:rsidRPr="006D11BC">
      <w:instrText xml:space="preserve"> PAGE </w:instrText>
    </w:r>
    <w:r w:rsidRPr="006D11BC">
      <w:fldChar w:fldCharType="separate"/>
    </w:r>
    <w:r w:rsidR="00245730">
      <w:rPr>
        <w:noProof/>
      </w:rPr>
      <w:t>4</w:t>
    </w:r>
    <w:r w:rsidRPr="006D11BC">
      <w:fldChar w:fldCharType="end"/>
    </w:r>
  </w:p>
  <w:p w:rsidR="00986229" w:rsidRPr="006D11BC" w:rsidRDefault="00986229">
    <w:pPr>
      <w:pStyle w:val="Pie8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152" w:rsidRDefault="00213152">
      <w:r w:rsidRPr="006D11BC">
        <w:rPr>
          <w:rFonts w:ascii="Liberation Serif"/>
          <w:lang w:eastAsia="it-IT"/>
        </w:rPr>
        <w:separator/>
      </w:r>
    </w:p>
  </w:footnote>
  <w:footnote w:type="continuationSeparator" w:id="0">
    <w:p w:rsidR="00213152" w:rsidRDefault="002131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"/>
      <w:lvlJc w:val="left"/>
      <w:pPr>
        <w:ind w:left="730" w:hanging="360"/>
      </w:pPr>
      <w:rPr>
        <w:rFonts w:ascii="Wingdings" w:eastAsia="Times New Roman" w:hAnsi="Wingdings" w:cs="Wingdings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A6B8C"/>
    <w:rsid w:val="00027E56"/>
    <w:rsid w:val="00073F4C"/>
    <w:rsid w:val="00091BCD"/>
    <w:rsid w:val="00213152"/>
    <w:rsid w:val="00232BA6"/>
    <w:rsid w:val="00245730"/>
    <w:rsid w:val="002A52DA"/>
    <w:rsid w:val="00412983"/>
    <w:rsid w:val="00506216"/>
    <w:rsid w:val="005F153A"/>
    <w:rsid w:val="00695EB4"/>
    <w:rsid w:val="006D11BC"/>
    <w:rsid w:val="007263B7"/>
    <w:rsid w:val="00782D4E"/>
    <w:rsid w:val="00887105"/>
    <w:rsid w:val="008B32B2"/>
    <w:rsid w:val="00964317"/>
    <w:rsid w:val="00986229"/>
    <w:rsid w:val="009E3CE0"/>
    <w:rsid w:val="00A9468E"/>
    <w:rsid w:val="00CE4AD5"/>
    <w:rsid w:val="00CE5F4F"/>
    <w:rsid w:val="00D45DE8"/>
    <w:rsid w:val="00D83C7C"/>
    <w:rsid w:val="00D9087E"/>
    <w:rsid w:val="00EE3DD0"/>
    <w:rsid w:val="00F536E5"/>
    <w:rsid w:val="00FA6B8C"/>
    <w:rsid w:val="00FB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iPriority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DD0"/>
    <w:pPr>
      <w:suppressAutoHyphens/>
      <w:autoSpaceDE w:val="0"/>
      <w:autoSpaceDN w:val="0"/>
      <w:adjustRightInd w:val="0"/>
    </w:pPr>
    <w:rPr>
      <w:rFonts w:ascii="Times New Roman" w:hAnsi="Liberation Serif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uiPriority w:val="99"/>
    <w:rsid w:val="00EE3DD0"/>
  </w:style>
  <w:style w:type="character" w:customStyle="1" w:styleId="WW8Num2z0">
    <w:name w:val="WW8Num2z0"/>
    <w:uiPriority w:val="99"/>
    <w:rsid w:val="00EE3DD0"/>
    <w:rPr>
      <w:rFonts w:ascii="Wingdings" w:eastAsia="Times New Roman" w:cs="Wingdings"/>
      <w:sz w:val="20"/>
      <w:szCs w:val="20"/>
      <w:lang w:bidi="hi-IN"/>
    </w:rPr>
  </w:style>
  <w:style w:type="character" w:customStyle="1" w:styleId="WW8Num3z0">
    <w:name w:val="WW8Num3z0"/>
    <w:uiPriority w:val="99"/>
    <w:rsid w:val="00EE3DD0"/>
  </w:style>
  <w:style w:type="character" w:customStyle="1" w:styleId="WW8Num3z1">
    <w:name w:val="WW8Num3z1"/>
    <w:uiPriority w:val="99"/>
    <w:rsid w:val="00EE3DD0"/>
  </w:style>
  <w:style w:type="character" w:customStyle="1" w:styleId="WW8Num3z2">
    <w:name w:val="WW8Num3z2"/>
    <w:uiPriority w:val="99"/>
    <w:rsid w:val="00EE3DD0"/>
  </w:style>
  <w:style w:type="character" w:customStyle="1" w:styleId="WW8Num3z3">
    <w:name w:val="WW8Num3z3"/>
    <w:uiPriority w:val="99"/>
    <w:rsid w:val="00EE3DD0"/>
  </w:style>
  <w:style w:type="character" w:customStyle="1" w:styleId="WW8Num3z4">
    <w:name w:val="WW8Num3z4"/>
    <w:uiPriority w:val="99"/>
    <w:rsid w:val="00EE3DD0"/>
  </w:style>
  <w:style w:type="character" w:customStyle="1" w:styleId="WW8Num3z5">
    <w:name w:val="WW8Num3z5"/>
    <w:uiPriority w:val="99"/>
    <w:rsid w:val="00EE3DD0"/>
  </w:style>
  <w:style w:type="character" w:customStyle="1" w:styleId="WW8Num3z6">
    <w:name w:val="WW8Num3z6"/>
    <w:uiPriority w:val="99"/>
    <w:rsid w:val="00EE3DD0"/>
  </w:style>
  <w:style w:type="character" w:customStyle="1" w:styleId="WW8Num3z7">
    <w:name w:val="WW8Num3z7"/>
    <w:uiPriority w:val="99"/>
    <w:rsid w:val="00EE3DD0"/>
  </w:style>
  <w:style w:type="character" w:customStyle="1" w:styleId="WW8Num3z8">
    <w:name w:val="WW8Num3z8"/>
    <w:uiPriority w:val="99"/>
    <w:rsid w:val="00EE3DD0"/>
  </w:style>
  <w:style w:type="character" w:customStyle="1" w:styleId="WW8Num4z0">
    <w:name w:val="WW8Num4z0"/>
    <w:uiPriority w:val="99"/>
    <w:rsid w:val="00EE3DD0"/>
    <w:rPr>
      <w:rFonts w:ascii="Wingdings" w:eastAsia="Times New Roman" w:cs="Wingdings"/>
    </w:rPr>
  </w:style>
  <w:style w:type="character" w:customStyle="1" w:styleId="WW8Num4z1">
    <w:name w:val="WW8Num4z1"/>
    <w:uiPriority w:val="99"/>
    <w:rsid w:val="00EE3DD0"/>
    <w:rPr>
      <w:rFonts w:ascii="OpenSymbol" w:eastAsia="Times New Roman" w:cs="OpenSymbol"/>
    </w:rPr>
  </w:style>
  <w:style w:type="character" w:customStyle="1" w:styleId="WW8Num4z3">
    <w:name w:val="WW8Num4z3"/>
    <w:uiPriority w:val="99"/>
    <w:rsid w:val="00EE3DD0"/>
    <w:rPr>
      <w:rFonts w:ascii="Symbol" w:eastAsia="Times New Roman" w:cs="Symbol"/>
    </w:rPr>
  </w:style>
  <w:style w:type="character" w:customStyle="1" w:styleId="WW8Num5z0">
    <w:name w:val="WW8Num5z0"/>
    <w:uiPriority w:val="99"/>
    <w:rsid w:val="00EE3DD0"/>
    <w:rPr>
      <w:rFonts w:ascii="Symbol" w:eastAsia="Times New Roman" w:cs="Symbol"/>
    </w:rPr>
  </w:style>
  <w:style w:type="character" w:customStyle="1" w:styleId="WW8Num5z1">
    <w:name w:val="WW8Num5z1"/>
    <w:uiPriority w:val="99"/>
    <w:rsid w:val="00EE3DD0"/>
    <w:rPr>
      <w:rFonts w:ascii="Courier New" w:eastAsia="Times New Roman" w:cs="Courier New"/>
    </w:rPr>
  </w:style>
  <w:style w:type="character" w:customStyle="1" w:styleId="WW8Num5z2">
    <w:name w:val="WW8Num5z2"/>
    <w:uiPriority w:val="99"/>
    <w:rsid w:val="00EE3DD0"/>
    <w:rPr>
      <w:rFonts w:ascii="Wingdings" w:eastAsia="Times New Roman" w:cs="Wingdings"/>
    </w:rPr>
  </w:style>
  <w:style w:type="character" w:customStyle="1" w:styleId="WW8Num6z0">
    <w:name w:val="WW8Num6z0"/>
    <w:uiPriority w:val="99"/>
    <w:rsid w:val="00EE3DD0"/>
    <w:rPr>
      <w:rFonts w:ascii="Times New Roman" w:eastAsia="Times New Roman" w:cs="Times New Roman"/>
    </w:rPr>
  </w:style>
  <w:style w:type="character" w:customStyle="1" w:styleId="WW8Num6z1">
    <w:name w:val="WW8Num6z1"/>
    <w:uiPriority w:val="99"/>
    <w:rsid w:val="00EE3DD0"/>
    <w:rPr>
      <w:rFonts w:ascii="Courier New" w:eastAsia="Times New Roman" w:cs="Courier New"/>
    </w:rPr>
  </w:style>
  <w:style w:type="character" w:customStyle="1" w:styleId="WW8Num6z2">
    <w:name w:val="WW8Num6z2"/>
    <w:uiPriority w:val="99"/>
    <w:rsid w:val="00EE3DD0"/>
    <w:rPr>
      <w:rFonts w:ascii="Wingdings" w:eastAsia="Times New Roman" w:cs="Wingdings"/>
    </w:rPr>
  </w:style>
  <w:style w:type="character" w:customStyle="1" w:styleId="WW8Num6z3">
    <w:name w:val="WW8Num6z3"/>
    <w:uiPriority w:val="99"/>
    <w:rsid w:val="00EE3DD0"/>
    <w:rPr>
      <w:rFonts w:ascii="Symbol" w:eastAsia="Times New Roman" w:cs="Symbol"/>
    </w:rPr>
  </w:style>
  <w:style w:type="character" w:customStyle="1" w:styleId="WW8Num7z0">
    <w:name w:val="WW8Num7z0"/>
    <w:uiPriority w:val="99"/>
    <w:rsid w:val="00EE3DD0"/>
    <w:rPr>
      <w:rFonts w:ascii="Wingdings" w:eastAsia="Times New Roman" w:cs="Wingdings"/>
    </w:rPr>
  </w:style>
  <w:style w:type="character" w:customStyle="1" w:styleId="WW8Num7z1">
    <w:name w:val="WW8Num7z1"/>
    <w:uiPriority w:val="99"/>
    <w:rsid w:val="00EE3DD0"/>
    <w:rPr>
      <w:rFonts w:ascii="Courier New" w:eastAsia="Times New Roman" w:cs="Courier New"/>
    </w:rPr>
  </w:style>
  <w:style w:type="character" w:customStyle="1" w:styleId="WW8Num7z3">
    <w:name w:val="WW8Num7z3"/>
    <w:uiPriority w:val="99"/>
    <w:rsid w:val="00EE3DD0"/>
    <w:rPr>
      <w:rFonts w:ascii="Symbol" w:eastAsia="Times New Roman" w:cs="Symbol"/>
    </w:rPr>
  </w:style>
  <w:style w:type="character" w:customStyle="1" w:styleId="WW8Num8z0">
    <w:name w:val="WW8Num8z0"/>
    <w:uiPriority w:val="99"/>
    <w:rsid w:val="00EE3DD0"/>
  </w:style>
  <w:style w:type="character" w:customStyle="1" w:styleId="WW8Num8z1">
    <w:name w:val="WW8Num8z1"/>
    <w:uiPriority w:val="99"/>
    <w:rsid w:val="00EE3DD0"/>
  </w:style>
  <w:style w:type="character" w:customStyle="1" w:styleId="WW8Num8z2">
    <w:name w:val="WW8Num8z2"/>
    <w:uiPriority w:val="99"/>
    <w:rsid w:val="00EE3DD0"/>
  </w:style>
  <w:style w:type="character" w:customStyle="1" w:styleId="WW8Num8z3">
    <w:name w:val="WW8Num8z3"/>
    <w:uiPriority w:val="99"/>
    <w:rsid w:val="00EE3DD0"/>
  </w:style>
  <w:style w:type="character" w:customStyle="1" w:styleId="WW8Num8z4">
    <w:name w:val="WW8Num8z4"/>
    <w:uiPriority w:val="99"/>
    <w:rsid w:val="00EE3DD0"/>
  </w:style>
  <w:style w:type="character" w:customStyle="1" w:styleId="WW8Num8z5">
    <w:name w:val="WW8Num8z5"/>
    <w:uiPriority w:val="99"/>
    <w:rsid w:val="00EE3DD0"/>
  </w:style>
  <w:style w:type="character" w:customStyle="1" w:styleId="WW8Num8z6">
    <w:name w:val="WW8Num8z6"/>
    <w:uiPriority w:val="99"/>
    <w:rsid w:val="00EE3DD0"/>
  </w:style>
  <w:style w:type="character" w:customStyle="1" w:styleId="WW8Num8z7">
    <w:name w:val="WW8Num8z7"/>
    <w:uiPriority w:val="99"/>
    <w:rsid w:val="00EE3DD0"/>
  </w:style>
  <w:style w:type="character" w:customStyle="1" w:styleId="WW8Num8z8">
    <w:name w:val="WW8Num8z8"/>
    <w:uiPriority w:val="99"/>
    <w:rsid w:val="00EE3DD0"/>
  </w:style>
  <w:style w:type="character" w:customStyle="1" w:styleId="WW8Num9z0">
    <w:name w:val="WW8Num9z0"/>
    <w:uiPriority w:val="99"/>
    <w:rsid w:val="00EE3DD0"/>
    <w:rPr>
      <w:rFonts w:ascii="Garamond" w:eastAsia="Times New Roman" w:cs="Garamond"/>
    </w:rPr>
  </w:style>
  <w:style w:type="character" w:customStyle="1" w:styleId="WW8Num9z1">
    <w:name w:val="WW8Num9z1"/>
    <w:uiPriority w:val="99"/>
    <w:rsid w:val="00EE3DD0"/>
    <w:rPr>
      <w:rFonts w:ascii="Courier New" w:eastAsia="Times New Roman" w:cs="Courier New"/>
    </w:rPr>
  </w:style>
  <w:style w:type="character" w:customStyle="1" w:styleId="WW8Num9z2">
    <w:name w:val="WW8Num9z2"/>
    <w:uiPriority w:val="99"/>
    <w:rsid w:val="00EE3DD0"/>
    <w:rPr>
      <w:rFonts w:ascii="Wingdings" w:eastAsia="Times New Roman" w:cs="Wingdings"/>
    </w:rPr>
  </w:style>
  <w:style w:type="character" w:customStyle="1" w:styleId="WW8Num9z3">
    <w:name w:val="WW8Num9z3"/>
    <w:uiPriority w:val="99"/>
    <w:rsid w:val="00EE3DD0"/>
    <w:rPr>
      <w:rFonts w:ascii="Symbol" w:eastAsia="Times New Roman" w:cs="Symbol"/>
    </w:rPr>
  </w:style>
  <w:style w:type="character" w:customStyle="1" w:styleId="WW8Num10z0">
    <w:name w:val="WW8Num10z0"/>
    <w:uiPriority w:val="99"/>
    <w:rsid w:val="00EE3DD0"/>
  </w:style>
  <w:style w:type="character" w:customStyle="1" w:styleId="WW8Num10z1">
    <w:name w:val="WW8Num10z1"/>
    <w:uiPriority w:val="99"/>
    <w:rsid w:val="00EE3DD0"/>
  </w:style>
  <w:style w:type="character" w:customStyle="1" w:styleId="WW8Num10z2">
    <w:name w:val="WW8Num10z2"/>
    <w:uiPriority w:val="99"/>
    <w:rsid w:val="00EE3DD0"/>
  </w:style>
  <w:style w:type="character" w:customStyle="1" w:styleId="WW8Num10z3">
    <w:name w:val="WW8Num10z3"/>
    <w:uiPriority w:val="99"/>
    <w:rsid w:val="00EE3DD0"/>
  </w:style>
  <w:style w:type="character" w:customStyle="1" w:styleId="WW8Num10z4">
    <w:name w:val="WW8Num10z4"/>
    <w:uiPriority w:val="99"/>
    <w:rsid w:val="00EE3DD0"/>
  </w:style>
  <w:style w:type="character" w:customStyle="1" w:styleId="WW8Num10z5">
    <w:name w:val="WW8Num10z5"/>
    <w:uiPriority w:val="99"/>
    <w:rsid w:val="00EE3DD0"/>
  </w:style>
  <w:style w:type="character" w:customStyle="1" w:styleId="WW8Num10z6">
    <w:name w:val="WW8Num10z6"/>
    <w:uiPriority w:val="99"/>
    <w:rsid w:val="00EE3DD0"/>
  </w:style>
  <w:style w:type="character" w:customStyle="1" w:styleId="WW8Num10z7">
    <w:name w:val="WW8Num10z7"/>
    <w:uiPriority w:val="99"/>
    <w:rsid w:val="00EE3DD0"/>
  </w:style>
  <w:style w:type="character" w:customStyle="1" w:styleId="WW8Num10z8">
    <w:name w:val="WW8Num10z8"/>
    <w:uiPriority w:val="99"/>
    <w:rsid w:val="00EE3DD0"/>
  </w:style>
  <w:style w:type="character" w:customStyle="1" w:styleId="WW8Num11z0">
    <w:name w:val="WW8Num11z0"/>
    <w:uiPriority w:val="99"/>
    <w:rsid w:val="00EE3DD0"/>
    <w:rPr>
      <w:rFonts w:ascii="Symbol" w:eastAsia="Times New Roman" w:cs="Symbol"/>
    </w:rPr>
  </w:style>
  <w:style w:type="character" w:customStyle="1" w:styleId="WW8Num11z1">
    <w:name w:val="WW8Num11z1"/>
    <w:uiPriority w:val="99"/>
    <w:rsid w:val="00EE3DD0"/>
    <w:rPr>
      <w:rFonts w:ascii="Courier New" w:eastAsia="Times New Roman" w:cs="Courier New"/>
    </w:rPr>
  </w:style>
  <w:style w:type="character" w:customStyle="1" w:styleId="WW8Num11z2">
    <w:name w:val="WW8Num11z2"/>
    <w:uiPriority w:val="99"/>
    <w:rsid w:val="00EE3DD0"/>
    <w:rPr>
      <w:rFonts w:ascii="Wingdings" w:eastAsia="Times New Roman" w:cs="Wingdings"/>
    </w:rPr>
  </w:style>
  <w:style w:type="character" w:customStyle="1" w:styleId="WW8Num12z0">
    <w:name w:val="WW8Num12z0"/>
    <w:uiPriority w:val="99"/>
    <w:rsid w:val="00EE3DD0"/>
  </w:style>
  <w:style w:type="character" w:customStyle="1" w:styleId="WW8Num12z1">
    <w:name w:val="WW8Num12z1"/>
    <w:uiPriority w:val="99"/>
    <w:rsid w:val="00EE3DD0"/>
  </w:style>
  <w:style w:type="character" w:customStyle="1" w:styleId="WW8Num12z2">
    <w:name w:val="WW8Num12z2"/>
    <w:uiPriority w:val="99"/>
    <w:rsid w:val="00EE3DD0"/>
  </w:style>
  <w:style w:type="character" w:customStyle="1" w:styleId="WW8Num12z3">
    <w:name w:val="WW8Num12z3"/>
    <w:uiPriority w:val="99"/>
    <w:rsid w:val="00EE3DD0"/>
  </w:style>
  <w:style w:type="character" w:customStyle="1" w:styleId="WW8Num12z4">
    <w:name w:val="WW8Num12z4"/>
    <w:uiPriority w:val="99"/>
    <w:rsid w:val="00EE3DD0"/>
  </w:style>
  <w:style w:type="character" w:customStyle="1" w:styleId="WW8Num12z5">
    <w:name w:val="WW8Num12z5"/>
    <w:uiPriority w:val="99"/>
    <w:rsid w:val="00EE3DD0"/>
  </w:style>
  <w:style w:type="character" w:customStyle="1" w:styleId="WW8Num12z6">
    <w:name w:val="WW8Num12z6"/>
    <w:uiPriority w:val="99"/>
    <w:rsid w:val="00EE3DD0"/>
  </w:style>
  <w:style w:type="character" w:customStyle="1" w:styleId="WW8Num12z7">
    <w:name w:val="WW8Num12z7"/>
    <w:uiPriority w:val="99"/>
    <w:rsid w:val="00EE3DD0"/>
  </w:style>
  <w:style w:type="character" w:customStyle="1" w:styleId="WW8Num12z8">
    <w:name w:val="WW8Num12z8"/>
    <w:uiPriority w:val="99"/>
    <w:rsid w:val="00EE3DD0"/>
  </w:style>
  <w:style w:type="character" w:customStyle="1" w:styleId="WW8Num13z0">
    <w:name w:val="WW8Num13z0"/>
    <w:uiPriority w:val="99"/>
    <w:rsid w:val="00EE3DD0"/>
    <w:rPr>
      <w:rFonts w:ascii="Times New Roman" w:eastAsia="Times New Roman" w:cs="Times New Roman"/>
    </w:rPr>
  </w:style>
  <w:style w:type="character" w:customStyle="1" w:styleId="WW8Num13z1">
    <w:name w:val="WW8Num13z1"/>
    <w:uiPriority w:val="99"/>
    <w:rsid w:val="00EE3DD0"/>
    <w:rPr>
      <w:rFonts w:ascii="Courier New" w:eastAsia="Times New Roman" w:cs="Courier New"/>
    </w:rPr>
  </w:style>
  <w:style w:type="character" w:customStyle="1" w:styleId="WW8Num13z2">
    <w:name w:val="WW8Num13z2"/>
    <w:uiPriority w:val="99"/>
    <w:rsid w:val="00EE3DD0"/>
    <w:rPr>
      <w:rFonts w:ascii="Wingdings" w:eastAsia="Times New Roman" w:cs="Wingdings"/>
    </w:rPr>
  </w:style>
  <w:style w:type="character" w:customStyle="1" w:styleId="WW8Num13z3">
    <w:name w:val="WW8Num13z3"/>
    <w:uiPriority w:val="99"/>
    <w:rsid w:val="00EE3DD0"/>
    <w:rPr>
      <w:rFonts w:ascii="Symbol" w:eastAsia="Times New Roman" w:cs="Symbol"/>
    </w:rPr>
  </w:style>
  <w:style w:type="character" w:customStyle="1" w:styleId="WW8Num14z0">
    <w:name w:val="WW8Num14z0"/>
    <w:uiPriority w:val="99"/>
    <w:rsid w:val="00EE3DD0"/>
    <w:rPr>
      <w:rFonts w:ascii="Wingdings" w:eastAsia="Times New Roman" w:cs="Wingdings"/>
    </w:rPr>
  </w:style>
  <w:style w:type="character" w:customStyle="1" w:styleId="WW8Num14z1">
    <w:name w:val="WW8Num14z1"/>
    <w:uiPriority w:val="99"/>
    <w:rsid w:val="00EE3DD0"/>
    <w:rPr>
      <w:rFonts w:ascii="Courier New" w:eastAsia="Times New Roman" w:cs="Courier New"/>
    </w:rPr>
  </w:style>
  <w:style w:type="character" w:customStyle="1" w:styleId="WW8Num14z3">
    <w:name w:val="WW8Num14z3"/>
    <w:uiPriority w:val="99"/>
    <w:rsid w:val="00EE3DD0"/>
    <w:rPr>
      <w:rFonts w:ascii="Symbol" w:eastAsia="Times New Roman" w:cs="Symbol"/>
    </w:rPr>
  </w:style>
  <w:style w:type="character" w:customStyle="1" w:styleId="WW8Num15z0">
    <w:name w:val="WW8Num15z0"/>
    <w:uiPriority w:val="99"/>
    <w:rsid w:val="00EE3DD0"/>
    <w:rPr>
      <w:rFonts w:ascii="Wingdings" w:eastAsia="Times New Roman" w:cs="Wingdings"/>
    </w:rPr>
  </w:style>
  <w:style w:type="character" w:customStyle="1" w:styleId="WW8Num15z1">
    <w:name w:val="WW8Num15z1"/>
    <w:uiPriority w:val="99"/>
    <w:rsid w:val="00EE3DD0"/>
    <w:rPr>
      <w:rFonts w:ascii="Courier New" w:eastAsia="Times New Roman" w:cs="Courier New"/>
    </w:rPr>
  </w:style>
  <w:style w:type="character" w:customStyle="1" w:styleId="WW8Num15z3">
    <w:name w:val="WW8Num15z3"/>
    <w:uiPriority w:val="99"/>
    <w:rsid w:val="00EE3DD0"/>
    <w:rPr>
      <w:rFonts w:ascii="Symbol" w:eastAsia="Times New Roman" w:cs="Symbol"/>
    </w:rPr>
  </w:style>
  <w:style w:type="character" w:customStyle="1" w:styleId="WW8Num16z0">
    <w:name w:val="WW8Num16z0"/>
    <w:uiPriority w:val="99"/>
    <w:rsid w:val="00EE3DD0"/>
  </w:style>
  <w:style w:type="character" w:customStyle="1" w:styleId="WW8Num16z1">
    <w:name w:val="WW8Num16z1"/>
    <w:uiPriority w:val="99"/>
    <w:rsid w:val="00EE3DD0"/>
  </w:style>
  <w:style w:type="character" w:customStyle="1" w:styleId="WW8Num16z2">
    <w:name w:val="WW8Num16z2"/>
    <w:uiPriority w:val="99"/>
    <w:rsid w:val="00EE3DD0"/>
  </w:style>
  <w:style w:type="character" w:customStyle="1" w:styleId="WW8Num16z3">
    <w:name w:val="WW8Num16z3"/>
    <w:uiPriority w:val="99"/>
    <w:rsid w:val="00EE3DD0"/>
  </w:style>
  <w:style w:type="character" w:customStyle="1" w:styleId="WW8Num16z4">
    <w:name w:val="WW8Num16z4"/>
    <w:uiPriority w:val="99"/>
    <w:rsid w:val="00EE3DD0"/>
  </w:style>
  <w:style w:type="character" w:customStyle="1" w:styleId="WW8Num16z5">
    <w:name w:val="WW8Num16z5"/>
    <w:uiPriority w:val="99"/>
    <w:rsid w:val="00EE3DD0"/>
  </w:style>
  <w:style w:type="character" w:customStyle="1" w:styleId="WW8Num16z6">
    <w:name w:val="WW8Num16z6"/>
    <w:uiPriority w:val="99"/>
    <w:rsid w:val="00EE3DD0"/>
  </w:style>
  <w:style w:type="character" w:customStyle="1" w:styleId="WW8Num16z7">
    <w:name w:val="WW8Num16z7"/>
    <w:uiPriority w:val="99"/>
    <w:rsid w:val="00EE3DD0"/>
  </w:style>
  <w:style w:type="character" w:customStyle="1" w:styleId="WW8Num16z8">
    <w:name w:val="WW8Num16z8"/>
    <w:uiPriority w:val="99"/>
    <w:rsid w:val="00EE3DD0"/>
  </w:style>
  <w:style w:type="character" w:customStyle="1" w:styleId="WW8Num17z0">
    <w:name w:val="WW8Num17z0"/>
    <w:uiPriority w:val="99"/>
    <w:rsid w:val="00EE3DD0"/>
  </w:style>
  <w:style w:type="character" w:customStyle="1" w:styleId="WW8Num17z1">
    <w:name w:val="WW8Num17z1"/>
    <w:uiPriority w:val="99"/>
    <w:rsid w:val="00EE3DD0"/>
  </w:style>
  <w:style w:type="character" w:customStyle="1" w:styleId="WW8Num17z2">
    <w:name w:val="WW8Num17z2"/>
    <w:uiPriority w:val="99"/>
    <w:rsid w:val="00EE3DD0"/>
  </w:style>
  <w:style w:type="character" w:customStyle="1" w:styleId="WW8Num17z3">
    <w:name w:val="WW8Num17z3"/>
    <w:uiPriority w:val="99"/>
    <w:rsid w:val="00EE3DD0"/>
  </w:style>
  <w:style w:type="character" w:customStyle="1" w:styleId="WW8Num17z4">
    <w:name w:val="WW8Num17z4"/>
    <w:uiPriority w:val="99"/>
    <w:rsid w:val="00EE3DD0"/>
  </w:style>
  <w:style w:type="character" w:customStyle="1" w:styleId="WW8Num17z5">
    <w:name w:val="WW8Num17z5"/>
    <w:uiPriority w:val="99"/>
    <w:rsid w:val="00EE3DD0"/>
  </w:style>
  <w:style w:type="character" w:customStyle="1" w:styleId="WW8Num17z6">
    <w:name w:val="WW8Num17z6"/>
    <w:uiPriority w:val="99"/>
    <w:rsid w:val="00EE3DD0"/>
  </w:style>
  <w:style w:type="character" w:customStyle="1" w:styleId="WW8Num17z7">
    <w:name w:val="WW8Num17z7"/>
    <w:uiPriority w:val="99"/>
    <w:rsid w:val="00EE3DD0"/>
  </w:style>
  <w:style w:type="character" w:customStyle="1" w:styleId="WW8Num17z8">
    <w:name w:val="WW8Num17z8"/>
    <w:uiPriority w:val="99"/>
    <w:rsid w:val="00EE3DD0"/>
  </w:style>
  <w:style w:type="character" w:customStyle="1" w:styleId="WW8Num18z0">
    <w:name w:val="WW8Num18z0"/>
    <w:uiPriority w:val="99"/>
    <w:rsid w:val="00EE3DD0"/>
    <w:rPr>
      <w:rFonts w:ascii="Symbol" w:eastAsia="Times New Roman" w:cs="Symbol"/>
    </w:rPr>
  </w:style>
  <w:style w:type="character" w:customStyle="1" w:styleId="WW8Num18z1">
    <w:name w:val="WW8Num18z1"/>
    <w:uiPriority w:val="99"/>
    <w:rsid w:val="00EE3DD0"/>
    <w:rPr>
      <w:rFonts w:ascii="Courier New" w:eastAsia="Times New Roman" w:cs="Courier New"/>
    </w:rPr>
  </w:style>
  <w:style w:type="character" w:customStyle="1" w:styleId="WW8Num18z2">
    <w:name w:val="WW8Num18z2"/>
    <w:uiPriority w:val="99"/>
    <w:rsid w:val="00EE3DD0"/>
    <w:rPr>
      <w:rFonts w:ascii="Wingdings" w:eastAsia="Times New Roman" w:cs="Wingdings"/>
    </w:rPr>
  </w:style>
  <w:style w:type="character" w:customStyle="1" w:styleId="WW8Num19z0">
    <w:name w:val="WW8Num19z0"/>
    <w:uiPriority w:val="99"/>
    <w:rsid w:val="00EE3DD0"/>
  </w:style>
  <w:style w:type="character" w:customStyle="1" w:styleId="WW8Num19z1">
    <w:name w:val="WW8Num19z1"/>
    <w:uiPriority w:val="99"/>
    <w:rsid w:val="00EE3DD0"/>
  </w:style>
  <w:style w:type="character" w:customStyle="1" w:styleId="WW8Num19z2">
    <w:name w:val="WW8Num19z2"/>
    <w:uiPriority w:val="99"/>
    <w:rsid w:val="00EE3DD0"/>
  </w:style>
  <w:style w:type="character" w:customStyle="1" w:styleId="WW8Num19z3">
    <w:name w:val="WW8Num19z3"/>
    <w:uiPriority w:val="99"/>
    <w:rsid w:val="00EE3DD0"/>
  </w:style>
  <w:style w:type="character" w:customStyle="1" w:styleId="WW8Num19z4">
    <w:name w:val="WW8Num19z4"/>
    <w:uiPriority w:val="99"/>
    <w:rsid w:val="00EE3DD0"/>
  </w:style>
  <w:style w:type="character" w:customStyle="1" w:styleId="WW8Num19z5">
    <w:name w:val="WW8Num19z5"/>
    <w:uiPriority w:val="99"/>
    <w:rsid w:val="00EE3DD0"/>
  </w:style>
  <w:style w:type="character" w:customStyle="1" w:styleId="WW8Num19z6">
    <w:name w:val="WW8Num19z6"/>
    <w:uiPriority w:val="99"/>
    <w:rsid w:val="00EE3DD0"/>
  </w:style>
  <w:style w:type="character" w:customStyle="1" w:styleId="WW8Num19z7">
    <w:name w:val="WW8Num19z7"/>
    <w:uiPriority w:val="99"/>
    <w:rsid w:val="00EE3DD0"/>
  </w:style>
  <w:style w:type="character" w:customStyle="1" w:styleId="WW8Num19z8">
    <w:name w:val="WW8Num19z8"/>
    <w:uiPriority w:val="99"/>
    <w:rsid w:val="00EE3DD0"/>
  </w:style>
  <w:style w:type="character" w:customStyle="1" w:styleId="WW8Num20z0">
    <w:name w:val="WW8Num20z0"/>
    <w:uiPriority w:val="99"/>
    <w:rsid w:val="00EE3DD0"/>
  </w:style>
  <w:style w:type="character" w:customStyle="1" w:styleId="WW8Num20z1">
    <w:name w:val="WW8Num20z1"/>
    <w:uiPriority w:val="99"/>
    <w:rsid w:val="00EE3DD0"/>
  </w:style>
  <w:style w:type="character" w:customStyle="1" w:styleId="WW8Num20z2">
    <w:name w:val="WW8Num20z2"/>
    <w:uiPriority w:val="99"/>
    <w:rsid w:val="00EE3DD0"/>
  </w:style>
  <w:style w:type="character" w:customStyle="1" w:styleId="WW8Num20z3">
    <w:name w:val="WW8Num20z3"/>
    <w:uiPriority w:val="99"/>
    <w:rsid w:val="00EE3DD0"/>
  </w:style>
  <w:style w:type="character" w:customStyle="1" w:styleId="WW8Num20z4">
    <w:name w:val="WW8Num20z4"/>
    <w:uiPriority w:val="99"/>
    <w:rsid w:val="00EE3DD0"/>
  </w:style>
  <w:style w:type="character" w:customStyle="1" w:styleId="WW8Num20z5">
    <w:name w:val="WW8Num20z5"/>
    <w:uiPriority w:val="99"/>
    <w:rsid w:val="00EE3DD0"/>
  </w:style>
  <w:style w:type="character" w:customStyle="1" w:styleId="WW8Num20z6">
    <w:name w:val="WW8Num20z6"/>
    <w:uiPriority w:val="99"/>
    <w:rsid w:val="00EE3DD0"/>
  </w:style>
  <w:style w:type="character" w:customStyle="1" w:styleId="WW8Num20z7">
    <w:name w:val="WW8Num20z7"/>
    <w:uiPriority w:val="99"/>
    <w:rsid w:val="00EE3DD0"/>
  </w:style>
  <w:style w:type="character" w:customStyle="1" w:styleId="WW8Num20z8">
    <w:name w:val="WW8Num20z8"/>
    <w:uiPriority w:val="99"/>
    <w:rsid w:val="00EE3DD0"/>
  </w:style>
  <w:style w:type="character" w:customStyle="1" w:styleId="Carpredefinitoparagrafo1">
    <w:name w:val="Car. predefinito paragrafo1"/>
    <w:uiPriority w:val="99"/>
    <w:rsid w:val="00EE3DD0"/>
  </w:style>
  <w:style w:type="character" w:customStyle="1" w:styleId="CollegamentoInternet">
    <w:name w:val="Collegamento Internet"/>
    <w:uiPriority w:val="99"/>
    <w:rsid w:val="00EE3DD0"/>
    <w:rPr>
      <w:color w:val="0000FF"/>
      <w:u w:val="single"/>
    </w:rPr>
  </w:style>
  <w:style w:type="character" w:customStyle="1" w:styleId="TestofumettoCarattere">
    <w:name w:val="Testo fumetto Carattere"/>
    <w:uiPriority w:val="99"/>
    <w:rsid w:val="00EE3DD0"/>
    <w:rPr>
      <w:rFonts w:ascii="Segoe UI" w:eastAsia="Times New Roman" w:cs="Segoe UI"/>
      <w:sz w:val="18"/>
      <w:szCs w:val="18"/>
    </w:rPr>
  </w:style>
  <w:style w:type="character" w:customStyle="1" w:styleId="Enfasiforte">
    <w:name w:val="Enfasi forte"/>
    <w:uiPriority w:val="99"/>
    <w:rsid w:val="00EE3DD0"/>
    <w:rPr>
      <w:b/>
      <w:bCs/>
    </w:rPr>
  </w:style>
  <w:style w:type="character" w:customStyle="1" w:styleId="IntestazioneCarattere">
    <w:name w:val="Intestazione Carattere"/>
    <w:uiPriority w:val="99"/>
    <w:rsid w:val="00EE3DD0"/>
    <w:rPr>
      <w:rFonts w:ascii="Times New Roman" w:eastAsia="Times New Roman" w:cs="Times New Roman"/>
    </w:rPr>
  </w:style>
  <w:style w:type="character" w:customStyle="1" w:styleId="Pie8dipaginaCarattere">
    <w:name w:val="Pièe8 di pagina Carattere"/>
    <w:uiPriority w:val="99"/>
    <w:rsid w:val="00EE3DD0"/>
    <w:rPr>
      <w:rFonts w:ascii="Times New Roman" w:eastAsia="Times New Roman" w:cs="Times New Roman"/>
    </w:rPr>
  </w:style>
  <w:style w:type="paragraph" w:styleId="Titolo">
    <w:name w:val="Title"/>
    <w:basedOn w:val="Normale"/>
    <w:next w:val="Corpodeltesto1"/>
    <w:link w:val="TitoloCarattere"/>
    <w:uiPriority w:val="99"/>
    <w:qFormat/>
    <w:rsid w:val="00EE3DD0"/>
    <w:pPr>
      <w:keepNext/>
      <w:spacing w:before="240" w:after="120"/>
    </w:pPr>
    <w:rPr>
      <w:rFonts w:ascii="Liberation Sans" w:cs="Liberation Sans"/>
      <w:sz w:val="28"/>
      <w:szCs w:val="28"/>
    </w:rPr>
  </w:style>
  <w:style w:type="character" w:customStyle="1" w:styleId="TitoloCarattere">
    <w:name w:val="Titolo Carattere"/>
    <w:link w:val="Titolo"/>
    <w:uiPriority w:val="10"/>
    <w:rsid w:val="00EE3DD0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paragraph" w:customStyle="1" w:styleId="Corpodeltesto1">
    <w:name w:val="Corpo del testo1"/>
    <w:basedOn w:val="Normale"/>
    <w:uiPriority w:val="99"/>
    <w:rsid w:val="00EE3DD0"/>
    <w:pPr>
      <w:spacing w:after="140" w:line="288" w:lineRule="auto"/>
    </w:pPr>
  </w:style>
  <w:style w:type="paragraph" w:styleId="Elenco">
    <w:name w:val="List"/>
    <w:basedOn w:val="Corpodeltesto1"/>
    <w:uiPriority w:val="99"/>
    <w:rsid w:val="00EE3DD0"/>
  </w:style>
  <w:style w:type="paragraph" w:styleId="Didascalia">
    <w:name w:val="caption"/>
    <w:basedOn w:val="Normale"/>
    <w:qFormat/>
    <w:rsid w:val="00EE3DD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EE3DD0"/>
    <w:pPr>
      <w:suppressLineNumbers/>
    </w:pPr>
  </w:style>
  <w:style w:type="paragraph" w:customStyle="1" w:styleId="Titolo1">
    <w:name w:val="Titolo1"/>
    <w:basedOn w:val="Normale"/>
    <w:next w:val="Corpodeltesto1"/>
    <w:uiPriority w:val="99"/>
    <w:rsid w:val="00EE3DD0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styleId="Testofumetto">
    <w:name w:val="Balloon Text"/>
    <w:basedOn w:val="Normale"/>
    <w:link w:val="TestofumettoCarattere1"/>
    <w:uiPriority w:val="99"/>
    <w:rsid w:val="00EE3DD0"/>
    <w:rPr>
      <w:rFonts w:asci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EE3DD0"/>
    <w:rPr>
      <w:rFonts w:ascii="Segoe UI" w:eastAsia="Times New Roman" w:hAnsi="Segoe UI" w:cs="Segoe UI"/>
      <w:sz w:val="18"/>
      <w:szCs w:val="18"/>
      <w:lang w:eastAsia="zh-CN"/>
    </w:rPr>
  </w:style>
  <w:style w:type="paragraph" w:styleId="Paragrafoelenco">
    <w:name w:val="List Paragraph"/>
    <w:basedOn w:val="Normale"/>
    <w:uiPriority w:val="99"/>
    <w:qFormat/>
    <w:rsid w:val="00EE3DD0"/>
    <w:pPr>
      <w:ind w:left="708"/>
    </w:pPr>
  </w:style>
  <w:style w:type="paragraph" w:styleId="Intestazione">
    <w:name w:val="header"/>
    <w:basedOn w:val="Normale"/>
    <w:link w:val="IntestazioneCarattere1"/>
    <w:uiPriority w:val="99"/>
    <w:rsid w:val="00EE3DD0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link w:val="Intestazione"/>
    <w:uiPriority w:val="99"/>
    <w:semiHidden/>
    <w:rsid w:val="00EE3DD0"/>
    <w:rPr>
      <w:rFonts w:ascii="Times New Roman" w:eastAsia="Times New Roman" w:hAnsi="Liberation Serif" w:cs="Times New Roman"/>
      <w:sz w:val="24"/>
      <w:szCs w:val="24"/>
      <w:lang w:eastAsia="zh-CN"/>
    </w:rPr>
  </w:style>
  <w:style w:type="paragraph" w:customStyle="1" w:styleId="Pie8dipagina">
    <w:name w:val="Pièe8 di pagina"/>
    <w:basedOn w:val="Normale"/>
    <w:uiPriority w:val="99"/>
    <w:rsid w:val="00EE3DD0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uiPriority w:val="99"/>
    <w:rsid w:val="00EE3DD0"/>
    <w:pPr>
      <w:suppressLineNumbers/>
    </w:pPr>
  </w:style>
  <w:style w:type="paragraph" w:customStyle="1" w:styleId="Titolotabella">
    <w:name w:val="Titolo tabella"/>
    <w:basedOn w:val="Contenutotabella"/>
    <w:uiPriority w:val="99"/>
    <w:rsid w:val="00EE3DD0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50621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massimo.petrucci</cp:lastModifiedBy>
  <cp:revision>2</cp:revision>
  <cp:lastPrinted>2018-08-08T11:38:00Z</cp:lastPrinted>
  <dcterms:created xsi:type="dcterms:W3CDTF">2022-07-28T10:56:00Z</dcterms:created>
  <dcterms:modified xsi:type="dcterms:W3CDTF">2022-07-28T10:56:00Z</dcterms:modified>
</cp:coreProperties>
</file>